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A2FC" w14:textId="77777777" w:rsidR="00DF1544" w:rsidRPr="00B44F92" w:rsidRDefault="00DF1544" w:rsidP="00DF1544">
      <w:pPr>
        <w:widowControl w:val="0"/>
        <w:autoSpaceDE w:val="0"/>
        <w:ind w:right="29"/>
        <w:jc w:val="center"/>
        <w:rPr>
          <w:rFonts w:cs="Times New Roman"/>
          <w:b/>
          <w:bCs/>
        </w:rPr>
      </w:pPr>
      <w:r w:rsidRPr="00B44F92">
        <w:rPr>
          <w:rFonts w:cs="Times New Roman"/>
          <w:b/>
          <w:bCs/>
        </w:rPr>
        <w:t>Resume</w:t>
      </w:r>
    </w:p>
    <w:p w14:paraId="556262B4" w14:textId="39719CB2" w:rsidR="00EC6131" w:rsidRPr="00B44F92" w:rsidRDefault="00BF7E33" w:rsidP="00EC6131">
      <w:pPr>
        <w:widowControl w:val="0"/>
        <w:autoSpaceDE w:val="0"/>
        <w:ind w:right="29"/>
        <w:rPr>
          <w:rFonts w:cs="Times New Roman"/>
          <w:b/>
          <w:bCs/>
          <w:lang w:val="it-IT"/>
        </w:rPr>
      </w:pPr>
      <w:r w:rsidRPr="00B44F92">
        <w:rPr>
          <w:rFonts w:cs="Times New Roman"/>
          <w:b/>
          <w:bCs/>
        </w:rPr>
        <w:t>ALKESH</w:t>
      </w:r>
      <w:r w:rsidR="00EC6131" w:rsidRPr="00B44F92">
        <w:rPr>
          <w:rFonts w:cs="Times New Roman"/>
          <w:b/>
          <w:bCs/>
          <w:lang w:val="it-IT"/>
        </w:rPr>
        <w:t xml:space="preserve"> BHAVSAR</w:t>
      </w:r>
    </w:p>
    <w:p w14:paraId="3A718655" w14:textId="18E37E9D" w:rsidR="009B667C" w:rsidRPr="00B44F92" w:rsidRDefault="009B667C" w:rsidP="00EC6131">
      <w:pPr>
        <w:widowControl w:val="0"/>
        <w:autoSpaceDE w:val="0"/>
        <w:ind w:right="29"/>
        <w:rPr>
          <w:rFonts w:cs="Times New Roman"/>
          <w:bCs/>
          <w:lang w:val="it-IT"/>
        </w:rPr>
      </w:pPr>
      <w:r w:rsidRPr="00B44F92">
        <w:rPr>
          <w:rFonts w:cs="Times New Roman"/>
          <w:b/>
          <w:bCs/>
          <w:lang w:val="it-IT"/>
        </w:rPr>
        <w:t xml:space="preserve">Address:- </w:t>
      </w:r>
      <w:r w:rsidR="00A66036" w:rsidRPr="00B44F92">
        <w:rPr>
          <w:rFonts w:cs="Times New Roman"/>
          <w:bCs/>
          <w:lang w:val="it-IT"/>
        </w:rPr>
        <w:t>09</w:t>
      </w:r>
      <w:r w:rsidRPr="00B44F92">
        <w:rPr>
          <w:rFonts w:cs="Times New Roman"/>
          <w:bCs/>
          <w:lang w:val="it-IT"/>
        </w:rPr>
        <w:t xml:space="preserve">, </w:t>
      </w:r>
      <w:r w:rsidR="00A66036" w:rsidRPr="00B44F92">
        <w:rPr>
          <w:rFonts w:cs="Times New Roman"/>
          <w:bCs/>
          <w:lang w:val="it-IT"/>
        </w:rPr>
        <w:t>State Bank</w:t>
      </w:r>
      <w:r w:rsidRPr="00B44F92">
        <w:rPr>
          <w:rFonts w:cs="Times New Roman"/>
          <w:bCs/>
          <w:lang w:val="it-IT"/>
        </w:rPr>
        <w:t xml:space="preserve"> Colony,</w:t>
      </w:r>
    </w:p>
    <w:p w14:paraId="01E24297" w14:textId="1D998111" w:rsidR="00A66036" w:rsidRPr="00B44F92" w:rsidRDefault="00A66036" w:rsidP="009B6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35"/>
        </w:tabs>
        <w:autoSpaceDE w:val="0"/>
        <w:ind w:right="29"/>
        <w:rPr>
          <w:rFonts w:cs="Times New Roman"/>
          <w:bCs/>
          <w:lang w:val="it-IT"/>
        </w:rPr>
      </w:pPr>
      <w:r w:rsidRPr="00B44F92">
        <w:rPr>
          <w:rFonts w:cs="Times New Roman"/>
          <w:bCs/>
          <w:lang w:val="it-IT"/>
        </w:rPr>
        <w:t>Near Rajpal Complex, Karwand</w:t>
      </w:r>
      <w:r w:rsidR="009B667C" w:rsidRPr="00B44F92">
        <w:rPr>
          <w:rFonts w:cs="Times New Roman"/>
          <w:bCs/>
          <w:lang w:val="it-IT"/>
        </w:rPr>
        <w:t xml:space="preserve"> Naka, </w:t>
      </w:r>
    </w:p>
    <w:p w14:paraId="303B36C8" w14:textId="536FC4EB" w:rsidR="00EC6131" w:rsidRPr="00B44F92" w:rsidRDefault="009B667C" w:rsidP="009B66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35"/>
        </w:tabs>
        <w:autoSpaceDE w:val="0"/>
        <w:ind w:right="29"/>
        <w:rPr>
          <w:rFonts w:cs="Times New Roman"/>
          <w:b/>
          <w:bCs/>
          <w:lang w:val="it-IT"/>
        </w:rPr>
      </w:pPr>
      <w:r w:rsidRPr="00B44F92">
        <w:rPr>
          <w:rFonts w:cs="Times New Roman"/>
          <w:bCs/>
          <w:lang w:val="it-IT"/>
        </w:rPr>
        <w:t>Shirpur, Dist - Dhule</w:t>
      </w:r>
      <w:r w:rsidRPr="00B44F92">
        <w:rPr>
          <w:rFonts w:cs="Times New Roman"/>
          <w:b/>
          <w:bCs/>
          <w:lang w:val="it-IT"/>
        </w:rPr>
        <w:tab/>
      </w:r>
      <w:r w:rsidRPr="00B44F92">
        <w:rPr>
          <w:rFonts w:cs="Times New Roman"/>
          <w:b/>
          <w:bCs/>
          <w:lang w:val="it-IT"/>
        </w:rPr>
        <w:tab/>
      </w:r>
    </w:p>
    <w:p w14:paraId="6AB17091" w14:textId="2C83A7D2" w:rsidR="00D31FE9" w:rsidRPr="00B44F92" w:rsidRDefault="00EC6131" w:rsidP="005E0F70">
      <w:pPr>
        <w:widowControl w:val="0"/>
        <w:autoSpaceDE w:val="0"/>
        <w:ind w:right="29"/>
        <w:rPr>
          <w:rFonts w:cs="Times New Roman"/>
          <w:bCs/>
          <w:lang w:val="it-IT"/>
        </w:rPr>
      </w:pPr>
      <w:r w:rsidRPr="00B44F92">
        <w:rPr>
          <w:rFonts w:cs="Times New Roman"/>
          <w:b/>
          <w:bCs/>
        </w:rPr>
        <w:t>Email</w:t>
      </w:r>
      <w:r w:rsidRPr="00B44F92">
        <w:rPr>
          <w:rFonts w:cs="Times New Roman"/>
          <w:bCs/>
          <w:lang w:val="it-IT"/>
        </w:rPr>
        <w:t xml:space="preserve">: </w:t>
      </w:r>
      <w:r w:rsidR="00BF7E33" w:rsidRPr="00B44F92">
        <w:rPr>
          <w:rFonts w:cs="Times New Roman"/>
          <w:bCs/>
          <w:lang w:val="it-IT"/>
        </w:rPr>
        <w:t>alkesh</w:t>
      </w:r>
      <w:r w:rsidR="00A66036" w:rsidRPr="00B44F92">
        <w:rPr>
          <w:rFonts w:cs="Times New Roman"/>
          <w:bCs/>
          <w:lang w:val="it-IT"/>
        </w:rPr>
        <w:t>bhavsar250293</w:t>
      </w:r>
      <w:r w:rsidR="00BF7E33" w:rsidRPr="00B44F92">
        <w:rPr>
          <w:rFonts w:cs="Times New Roman"/>
          <w:bCs/>
          <w:lang w:val="it-IT"/>
        </w:rPr>
        <w:t>@gmail.com</w:t>
      </w:r>
      <w:r w:rsidR="00BF7E33" w:rsidRPr="00B44F92">
        <w:rPr>
          <w:rFonts w:cs="Times New Roman"/>
          <w:bCs/>
          <w:lang w:val="it-IT"/>
        </w:rPr>
        <w:tab/>
      </w:r>
      <w:r w:rsidR="00BF7E33" w:rsidRPr="00B44F92">
        <w:rPr>
          <w:rFonts w:cs="Times New Roman"/>
          <w:bCs/>
          <w:lang w:val="it-IT"/>
        </w:rPr>
        <w:tab/>
      </w:r>
      <w:r w:rsidR="00BF7E33" w:rsidRPr="00B44F92">
        <w:rPr>
          <w:rFonts w:cs="Times New Roman"/>
          <w:bCs/>
          <w:lang w:val="it-IT"/>
        </w:rPr>
        <w:tab/>
      </w:r>
    </w:p>
    <w:p w14:paraId="343869AE" w14:textId="6C920D49" w:rsidR="00EC6131" w:rsidRPr="00B44F92" w:rsidRDefault="00C2478D" w:rsidP="005E0F70">
      <w:pPr>
        <w:widowControl w:val="0"/>
        <w:autoSpaceDE w:val="0"/>
        <w:ind w:right="29"/>
        <w:rPr>
          <w:rFonts w:cs="Times New Roman"/>
          <w:bCs/>
          <w:lang w:val="it-IT"/>
        </w:rPr>
      </w:pPr>
      <w:r w:rsidRPr="00B44F92">
        <w:rPr>
          <w:rFonts w:cs="Times New Roman"/>
          <w:bCs/>
          <w:lang w:val="it-IT"/>
        </w:rPr>
        <w:t xml:space="preserve">Mobile: </w:t>
      </w:r>
      <w:r w:rsidR="00BF7E33" w:rsidRPr="00B44F92">
        <w:rPr>
          <w:rFonts w:cs="Times New Roman"/>
          <w:bCs/>
          <w:lang w:val="it-IT"/>
        </w:rPr>
        <w:t>7385803678</w:t>
      </w:r>
      <w:r w:rsidR="00A66036" w:rsidRPr="00B44F92">
        <w:rPr>
          <w:rFonts w:cs="Times New Roman"/>
          <w:bCs/>
          <w:lang w:val="it-IT"/>
        </w:rPr>
        <w:t xml:space="preserve"> &amp; 9284302167</w:t>
      </w:r>
    </w:p>
    <w:p w14:paraId="733B0D7A" w14:textId="77777777" w:rsidR="00EC6131" w:rsidRPr="00B44F92" w:rsidRDefault="004B40AB" w:rsidP="00EC6131">
      <w:pPr>
        <w:ind w:right="29"/>
        <w:rPr>
          <w:rFonts w:cs="Times New Roman"/>
          <w:b/>
          <w:bCs/>
          <w:lang w:val="it-IT"/>
        </w:rPr>
      </w:pPr>
      <w:r w:rsidRPr="00B44F92">
        <w:rPr>
          <w:rFonts w:cs="Times New Roman"/>
          <w:b/>
          <w:bCs/>
          <w:noProof/>
          <w:lang w:eastAsia="en-US" w:bidi="mr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5C693C" wp14:editId="2A3DF5E5">
                <wp:simplePos x="0" y="0"/>
                <wp:positionH relativeFrom="column">
                  <wp:posOffset>-38100</wp:posOffset>
                </wp:positionH>
                <wp:positionV relativeFrom="paragraph">
                  <wp:posOffset>132079</wp:posOffset>
                </wp:positionV>
                <wp:extent cx="6038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0FEC7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pt,10.4pt" to="472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" strokecolor="black [3213]">
                <o:lock v:ext="edit" shapetype="f"/>
              </v:line>
            </w:pict>
          </mc:Fallback>
        </mc:AlternateContent>
      </w:r>
    </w:p>
    <w:p w14:paraId="3B80F649" w14:textId="77777777" w:rsidR="00D15491" w:rsidRPr="00B44F92" w:rsidRDefault="00D15491" w:rsidP="00EC6131">
      <w:pPr>
        <w:ind w:right="29"/>
        <w:rPr>
          <w:rFonts w:cs="Times New Roman"/>
          <w:b/>
          <w:bCs/>
          <w:lang w:val="it-IT"/>
        </w:rPr>
      </w:pPr>
    </w:p>
    <w:p w14:paraId="5D7516D3" w14:textId="77777777" w:rsidR="00BF7E33" w:rsidRPr="00B44F92" w:rsidRDefault="00BF7E33" w:rsidP="00BF7E33">
      <w:pPr>
        <w:rPr>
          <w:rFonts w:cs="Times New Roman"/>
          <w:b/>
          <w:bCs/>
          <w:u w:val="single"/>
        </w:rPr>
      </w:pPr>
      <w:r w:rsidRPr="00B44F92">
        <w:rPr>
          <w:rFonts w:cs="Times New Roman"/>
          <w:b/>
          <w:bCs/>
          <w:u w:val="single"/>
        </w:rPr>
        <w:t>OBJECTIVE:</w:t>
      </w:r>
    </w:p>
    <w:p w14:paraId="78837A1E" w14:textId="77777777" w:rsidR="00A66036" w:rsidRPr="00B44F92" w:rsidRDefault="00A66036" w:rsidP="00BF7E33">
      <w:pPr>
        <w:rPr>
          <w:rFonts w:cs="Times New Roman"/>
          <w:b/>
          <w:bCs/>
          <w:u w:val="single"/>
        </w:rPr>
      </w:pPr>
    </w:p>
    <w:p w14:paraId="51E45EB1" w14:textId="1B81066A" w:rsidR="00BF7E33" w:rsidRPr="00B44F92" w:rsidRDefault="00A66036" w:rsidP="00A66036">
      <w:pPr>
        <w:spacing w:line="276" w:lineRule="auto"/>
        <w:ind w:right="29"/>
        <w:jc w:val="both"/>
        <w:rPr>
          <w:rFonts w:cs="Times New Roman"/>
        </w:rPr>
      </w:pPr>
      <w:r w:rsidRPr="00B44F92">
        <w:rPr>
          <w:rFonts w:cs="Times New Roman"/>
        </w:rPr>
        <w:t>Research-oriented academic professional with over eight years of UG and PG teaching experience and a strong record of Physics research publications. Seeking an Assistant Professor position in a reputed private university. Committed to excellence in teaching, research, and student supervision. Actively contributes to outcome-based education, academic administration, and institutional development.</w:t>
      </w:r>
    </w:p>
    <w:p w14:paraId="09AD26D9" w14:textId="77777777" w:rsidR="00A66036" w:rsidRPr="00B44F92" w:rsidRDefault="00A66036" w:rsidP="00A66036">
      <w:pPr>
        <w:spacing w:line="276" w:lineRule="auto"/>
        <w:ind w:right="29"/>
        <w:jc w:val="both"/>
        <w:rPr>
          <w:rFonts w:cs="Times New Roman"/>
          <w:b/>
          <w:bCs/>
          <w:lang w:val="it-IT"/>
        </w:rPr>
      </w:pPr>
    </w:p>
    <w:p w14:paraId="41119606" w14:textId="77777777" w:rsidR="00BF7E33" w:rsidRPr="00B44F92" w:rsidRDefault="00BF7E33" w:rsidP="00D31FE9">
      <w:pPr>
        <w:tabs>
          <w:tab w:val="left" w:pos="7095"/>
        </w:tabs>
        <w:spacing w:line="276" w:lineRule="auto"/>
        <w:ind w:right="29"/>
        <w:rPr>
          <w:rFonts w:cs="Times New Roman"/>
          <w:b/>
          <w:u w:val="single"/>
        </w:rPr>
      </w:pPr>
      <w:r w:rsidRPr="00B44F92">
        <w:rPr>
          <w:rFonts w:cs="Times New Roman"/>
          <w:b/>
          <w:u w:val="single"/>
        </w:rPr>
        <w:t>EDUCATION</w:t>
      </w:r>
      <w:r w:rsidR="00463655" w:rsidRPr="00B44F92">
        <w:rPr>
          <w:rFonts w:cs="Times New Roman"/>
          <w:b/>
          <w:u w:val="single"/>
        </w:rPr>
        <w:t>:</w:t>
      </w:r>
    </w:p>
    <w:tbl>
      <w:tblPr>
        <w:tblpPr w:leftFromText="180" w:rightFromText="180" w:vertAnchor="text" w:horzAnchor="margin" w:tblpY="109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23"/>
        <w:gridCol w:w="2625"/>
        <w:gridCol w:w="2520"/>
        <w:gridCol w:w="1080"/>
        <w:gridCol w:w="1890"/>
      </w:tblGrid>
      <w:tr w:rsidR="00BF7E33" w:rsidRPr="00B44F92" w14:paraId="11698283" w14:textId="77777777" w:rsidTr="00246E84">
        <w:tc>
          <w:tcPr>
            <w:tcW w:w="0" w:type="auto"/>
            <w:vAlign w:val="center"/>
          </w:tcPr>
          <w:p w14:paraId="5AB54955" w14:textId="77777777" w:rsidR="00BF7E33" w:rsidRPr="00B44F92" w:rsidRDefault="00BF7E33" w:rsidP="00F73ADF">
            <w:pPr>
              <w:jc w:val="center"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>Degree</w:t>
            </w:r>
          </w:p>
        </w:tc>
        <w:tc>
          <w:tcPr>
            <w:tcW w:w="2625" w:type="dxa"/>
            <w:vAlign w:val="center"/>
          </w:tcPr>
          <w:p w14:paraId="77CB23F5" w14:textId="77777777" w:rsidR="00BF7E33" w:rsidRPr="00B44F92" w:rsidRDefault="00BF7E33" w:rsidP="00F73ADF">
            <w:pPr>
              <w:jc w:val="center"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>Institute</w:t>
            </w:r>
          </w:p>
        </w:tc>
        <w:tc>
          <w:tcPr>
            <w:tcW w:w="2520" w:type="dxa"/>
            <w:vAlign w:val="center"/>
          </w:tcPr>
          <w:p w14:paraId="472F654A" w14:textId="77777777" w:rsidR="00BF7E33" w:rsidRPr="00B44F92" w:rsidRDefault="00BF7E33" w:rsidP="00F73ADF">
            <w:pPr>
              <w:jc w:val="center"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>Board/University</w:t>
            </w:r>
          </w:p>
        </w:tc>
        <w:tc>
          <w:tcPr>
            <w:tcW w:w="1080" w:type="dxa"/>
            <w:vAlign w:val="center"/>
          </w:tcPr>
          <w:p w14:paraId="004DA852" w14:textId="77777777" w:rsidR="00BF7E33" w:rsidRPr="00B44F92" w:rsidRDefault="00BF7E33" w:rsidP="00F73ADF">
            <w:pPr>
              <w:jc w:val="center"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>Year</w:t>
            </w:r>
          </w:p>
        </w:tc>
        <w:tc>
          <w:tcPr>
            <w:tcW w:w="1890" w:type="dxa"/>
            <w:vAlign w:val="center"/>
          </w:tcPr>
          <w:p w14:paraId="3E3EFC80" w14:textId="77777777" w:rsidR="00BF7E33" w:rsidRPr="00B44F92" w:rsidRDefault="00BF7E33" w:rsidP="002964A8">
            <w:pPr>
              <w:jc w:val="center"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>Per</w:t>
            </w:r>
            <w:r w:rsidR="002964A8" w:rsidRPr="00B44F92">
              <w:rPr>
                <w:rFonts w:cs="Times New Roman"/>
                <w:b/>
              </w:rPr>
              <w:t>centage</w:t>
            </w:r>
          </w:p>
        </w:tc>
      </w:tr>
      <w:tr w:rsidR="00A66036" w:rsidRPr="00B44F92" w14:paraId="06F629D4" w14:textId="77777777" w:rsidTr="00246E84">
        <w:tc>
          <w:tcPr>
            <w:tcW w:w="0" w:type="auto"/>
            <w:vAlign w:val="center"/>
          </w:tcPr>
          <w:p w14:paraId="465C3FAC" w14:textId="77777777" w:rsidR="00A66036" w:rsidRPr="00B44F92" w:rsidRDefault="00A66036" w:rsidP="00F73ADF">
            <w:pPr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Ph.D. </w:t>
            </w:r>
          </w:p>
          <w:p w14:paraId="3AB47C1E" w14:textId="12750045" w:rsidR="00A66036" w:rsidRPr="00B44F92" w:rsidRDefault="00A66036" w:rsidP="00F73ADF">
            <w:pPr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(Physics)</w:t>
            </w:r>
          </w:p>
        </w:tc>
        <w:tc>
          <w:tcPr>
            <w:tcW w:w="2625" w:type="dxa"/>
            <w:vAlign w:val="center"/>
          </w:tcPr>
          <w:p w14:paraId="390A5BF9" w14:textId="5D2EB4FB" w:rsidR="00A66036" w:rsidRPr="00B44F92" w:rsidRDefault="00A66036" w:rsidP="00F73ADF">
            <w:pPr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Sandip University, Nashik </w:t>
            </w:r>
          </w:p>
        </w:tc>
        <w:tc>
          <w:tcPr>
            <w:tcW w:w="2520" w:type="dxa"/>
            <w:vAlign w:val="center"/>
          </w:tcPr>
          <w:p w14:paraId="04543B5A" w14:textId="77777777" w:rsidR="00A66036" w:rsidRPr="00B44F92" w:rsidRDefault="00A66036" w:rsidP="00F73ADF">
            <w:pPr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Sandip University, </w:t>
            </w:r>
          </w:p>
          <w:p w14:paraId="5D772776" w14:textId="713611F5" w:rsidR="00A66036" w:rsidRPr="00B44F92" w:rsidRDefault="00A66036" w:rsidP="00F73ADF">
            <w:pPr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Nashik </w:t>
            </w:r>
          </w:p>
        </w:tc>
        <w:tc>
          <w:tcPr>
            <w:tcW w:w="1080" w:type="dxa"/>
            <w:vAlign w:val="center"/>
          </w:tcPr>
          <w:p w14:paraId="3F31C910" w14:textId="3BEE648C" w:rsidR="00A66036" w:rsidRPr="00B44F92" w:rsidRDefault="00A66036" w:rsidP="00F73ADF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1890" w:type="dxa"/>
            <w:vAlign w:val="center"/>
          </w:tcPr>
          <w:p w14:paraId="73FB3391" w14:textId="35809CEC" w:rsidR="00A66036" w:rsidRPr="00B44F92" w:rsidRDefault="00A66036" w:rsidP="002964A8">
            <w:pPr>
              <w:jc w:val="center"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>Ongoing</w:t>
            </w:r>
          </w:p>
        </w:tc>
      </w:tr>
      <w:tr w:rsidR="00E85925" w:rsidRPr="00B44F92" w14:paraId="7DDD99DD" w14:textId="77777777" w:rsidTr="00246E84">
        <w:trPr>
          <w:trHeight w:val="231"/>
        </w:trPr>
        <w:tc>
          <w:tcPr>
            <w:tcW w:w="1623" w:type="dxa"/>
            <w:vAlign w:val="center"/>
          </w:tcPr>
          <w:p w14:paraId="17C08C72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 xml:space="preserve">M.Sc. </w:t>
            </w:r>
          </w:p>
          <w:p w14:paraId="50D8B560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(Physics)</w:t>
            </w:r>
          </w:p>
        </w:tc>
        <w:tc>
          <w:tcPr>
            <w:tcW w:w="2625" w:type="dxa"/>
            <w:vAlign w:val="center"/>
          </w:tcPr>
          <w:p w14:paraId="24B2F40D" w14:textId="21D8F4C4" w:rsidR="00E85925" w:rsidRPr="00B44F92" w:rsidRDefault="00E85925" w:rsidP="00E85925">
            <w:pPr>
              <w:rPr>
                <w:rFonts w:cs="Times New Roman"/>
              </w:rPr>
            </w:pPr>
            <w:r w:rsidRPr="00B44F92">
              <w:rPr>
                <w:rFonts w:cs="Times New Roman"/>
              </w:rPr>
              <w:t>R.</w:t>
            </w:r>
            <w:r w:rsidR="0015622F" w:rsidRPr="00B44F92">
              <w:rPr>
                <w:rFonts w:cs="Times New Roman"/>
              </w:rPr>
              <w:t>C. Patel ACS College, Shirpur</w:t>
            </w:r>
          </w:p>
        </w:tc>
        <w:tc>
          <w:tcPr>
            <w:tcW w:w="2520" w:type="dxa"/>
            <w:vAlign w:val="center"/>
          </w:tcPr>
          <w:p w14:paraId="004957D7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North Maharashtra University, Jalgaon</w:t>
            </w:r>
          </w:p>
        </w:tc>
        <w:tc>
          <w:tcPr>
            <w:tcW w:w="1080" w:type="dxa"/>
            <w:vAlign w:val="center"/>
          </w:tcPr>
          <w:p w14:paraId="18BB80AA" w14:textId="77777777" w:rsidR="00E85925" w:rsidRPr="00B44F92" w:rsidRDefault="000F5EAA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2017</w:t>
            </w:r>
          </w:p>
        </w:tc>
        <w:tc>
          <w:tcPr>
            <w:tcW w:w="1890" w:type="dxa"/>
            <w:vAlign w:val="center"/>
          </w:tcPr>
          <w:p w14:paraId="6C43BE04" w14:textId="77777777" w:rsidR="00E85925" w:rsidRPr="00B44F92" w:rsidRDefault="000F5EAA" w:rsidP="000F5EAA">
            <w:pPr>
              <w:spacing w:line="360" w:lineRule="auto"/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64.5%</w:t>
            </w:r>
          </w:p>
        </w:tc>
      </w:tr>
      <w:tr w:rsidR="00E85925" w:rsidRPr="00B44F92" w14:paraId="5795CEB9" w14:textId="77777777" w:rsidTr="00246E84">
        <w:trPr>
          <w:trHeight w:val="231"/>
        </w:trPr>
        <w:tc>
          <w:tcPr>
            <w:tcW w:w="1623" w:type="dxa"/>
            <w:vAlign w:val="center"/>
          </w:tcPr>
          <w:p w14:paraId="3964B3CA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BSc (Physics)</w:t>
            </w:r>
          </w:p>
        </w:tc>
        <w:tc>
          <w:tcPr>
            <w:tcW w:w="2625" w:type="dxa"/>
            <w:vAlign w:val="center"/>
          </w:tcPr>
          <w:p w14:paraId="675213A3" w14:textId="6D929FDF" w:rsidR="00E85925" w:rsidRPr="00B44F92" w:rsidRDefault="0015622F" w:rsidP="00E85925">
            <w:pPr>
              <w:rPr>
                <w:rFonts w:cs="Times New Roman"/>
              </w:rPr>
            </w:pPr>
            <w:r w:rsidRPr="00B44F92">
              <w:rPr>
                <w:rFonts w:cs="Times New Roman"/>
              </w:rPr>
              <w:t>R.C. Patel ACS College, Shirpur</w:t>
            </w:r>
          </w:p>
        </w:tc>
        <w:tc>
          <w:tcPr>
            <w:tcW w:w="2520" w:type="dxa"/>
            <w:vAlign w:val="center"/>
          </w:tcPr>
          <w:p w14:paraId="52C84A73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North Maharashtra University, Jalgaon</w:t>
            </w:r>
          </w:p>
        </w:tc>
        <w:tc>
          <w:tcPr>
            <w:tcW w:w="1080" w:type="dxa"/>
            <w:vAlign w:val="center"/>
          </w:tcPr>
          <w:p w14:paraId="68DD0FBE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2014</w:t>
            </w:r>
          </w:p>
        </w:tc>
        <w:tc>
          <w:tcPr>
            <w:tcW w:w="1890" w:type="dxa"/>
            <w:vAlign w:val="center"/>
          </w:tcPr>
          <w:p w14:paraId="03B1D06E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75.50%</w:t>
            </w:r>
          </w:p>
        </w:tc>
      </w:tr>
      <w:tr w:rsidR="00E85925" w:rsidRPr="00B44F92" w14:paraId="37CA3DE8" w14:textId="77777777" w:rsidTr="00246E84">
        <w:trPr>
          <w:trHeight w:val="458"/>
        </w:trPr>
        <w:tc>
          <w:tcPr>
            <w:tcW w:w="0" w:type="auto"/>
            <w:vAlign w:val="center"/>
          </w:tcPr>
          <w:p w14:paraId="292862FB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HSC</w:t>
            </w:r>
          </w:p>
        </w:tc>
        <w:tc>
          <w:tcPr>
            <w:tcW w:w="2625" w:type="dxa"/>
            <w:vAlign w:val="center"/>
          </w:tcPr>
          <w:p w14:paraId="33C96227" w14:textId="497F8225" w:rsidR="00E85925" w:rsidRPr="00B44F92" w:rsidRDefault="0015622F" w:rsidP="00E85925">
            <w:pPr>
              <w:rPr>
                <w:rFonts w:cs="Times New Roman"/>
              </w:rPr>
            </w:pPr>
            <w:r w:rsidRPr="00B44F92">
              <w:rPr>
                <w:rFonts w:cs="Times New Roman"/>
              </w:rPr>
              <w:t>R. C. Patel Jr. College, Shirpur</w:t>
            </w:r>
          </w:p>
        </w:tc>
        <w:tc>
          <w:tcPr>
            <w:tcW w:w="2520" w:type="dxa"/>
            <w:vAlign w:val="center"/>
          </w:tcPr>
          <w:p w14:paraId="4FC74869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Nashik Board</w:t>
            </w:r>
          </w:p>
        </w:tc>
        <w:tc>
          <w:tcPr>
            <w:tcW w:w="1080" w:type="dxa"/>
            <w:vAlign w:val="center"/>
          </w:tcPr>
          <w:p w14:paraId="2B31C09C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2011</w:t>
            </w:r>
          </w:p>
        </w:tc>
        <w:tc>
          <w:tcPr>
            <w:tcW w:w="1890" w:type="dxa"/>
            <w:vAlign w:val="center"/>
          </w:tcPr>
          <w:p w14:paraId="2EB6D9B2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51.83%</w:t>
            </w:r>
          </w:p>
        </w:tc>
      </w:tr>
      <w:tr w:rsidR="00E85925" w:rsidRPr="00B44F92" w14:paraId="75EF4AD4" w14:textId="77777777" w:rsidTr="00246E84">
        <w:trPr>
          <w:trHeight w:val="530"/>
        </w:trPr>
        <w:tc>
          <w:tcPr>
            <w:tcW w:w="0" w:type="auto"/>
            <w:vAlign w:val="center"/>
          </w:tcPr>
          <w:p w14:paraId="64B5C89E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SSC</w:t>
            </w:r>
          </w:p>
        </w:tc>
        <w:tc>
          <w:tcPr>
            <w:tcW w:w="2625" w:type="dxa"/>
            <w:vAlign w:val="center"/>
          </w:tcPr>
          <w:p w14:paraId="2CDE3F59" w14:textId="319C7504" w:rsidR="00E85925" w:rsidRPr="00B44F92" w:rsidRDefault="0015622F" w:rsidP="00E85925">
            <w:pPr>
              <w:rPr>
                <w:rFonts w:cs="Times New Roman"/>
              </w:rPr>
            </w:pPr>
            <w:r w:rsidRPr="00B44F92">
              <w:rPr>
                <w:rFonts w:cs="Times New Roman"/>
              </w:rPr>
              <w:t>R. C. Patel High School, Shirpur</w:t>
            </w:r>
          </w:p>
        </w:tc>
        <w:tc>
          <w:tcPr>
            <w:tcW w:w="2520" w:type="dxa"/>
            <w:vAlign w:val="center"/>
          </w:tcPr>
          <w:p w14:paraId="65310D06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Nashik Board</w:t>
            </w:r>
          </w:p>
        </w:tc>
        <w:tc>
          <w:tcPr>
            <w:tcW w:w="1080" w:type="dxa"/>
            <w:vAlign w:val="center"/>
          </w:tcPr>
          <w:p w14:paraId="25CD9B43" w14:textId="77777777" w:rsidR="00E85925" w:rsidRPr="00B44F92" w:rsidRDefault="00E85925" w:rsidP="00E85925">
            <w:pPr>
              <w:jc w:val="center"/>
              <w:rPr>
                <w:rFonts w:cs="Times New Roman"/>
              </w:rPr>
            </w:pPr>
            <w:r w:rsidRPr="00B44F92">
              <w:rPr>
                <w:rFonts w:cs="Times New Roman"/>
              </w:rPr>
              <w:t>2009</w:t>
            </w:r>
          </w:p>
        </w:tc>
        <w:tc>
          <w:tcPr>
            <w:tcW w:w="1890" w:type="dxa"/>
            <w:vAlign w:val="center"/>
          </w:tcPr>
          <w:p w14:paraId="5BCA2B63" w14:textId="77777777" w:rsidR="00E85925" w:rsidRPr="00B44F92" w:rsidRDefault="00E85925" w:rsidP="00E85925">
            <w:pPr>
              <w:rPr>
                <w:rFonts w:cs="Times New Roman"/>
              </w:rPr>
            </w:pPr>
            <w:r w:rsidRPr="00B44F92">
              <w:rPr>
                <w:rFonts w:cs="Times New Roman"/>
              </w:rPr>
              <w:t xml:space="preserve">     71.00%</w:t>
            </w:r>
          </w:p>
        </w:tc>
      </w:tr>
    </w:tbl>
    <w:p w14:paraId="7816AD5C" w14:textId="77777777" w:rsidR="00EC6131" w:rsidRPr="00B44F92" w:rsidRDefault="00EC6131" w:rsidP="00256FC5">
      <w:pPr>
        <w:suppressAutoHyphens w:val="0"/>
        <w:spacing w:line="276" w:lineRule="auto"/>
        <w:rPr>
          <w:rFonts w:cs="Times New Roman"/>
          <w:bCs/>
          <w:lang w:val="it-IT"/>
        </w:rPr>
      </w:pPr>
    </w:p>
    <w:p w14:paraId="1905967D" w14:textId="77777777" w:rsidR="00256FC5" w:rsidRPr="00B44F92" w:rsidRDefault="00256FC5" w:rsidP="00256FC5">
      <w:pPr>
        <w:suppressAutoHyphens w:val="0"/>
        <w:spacing w:line="276" w:lineRule="auto"/>
        <w:rPr>
          <w:rFonts w:cs="Times New Roman"/>
          <w:b/>
          <w:bCs/>
          <w:u w:val="single"/>
          <w:lang w:val="it-IT"/>
        </w:rPr>
      </w:pPr>
      <w:r w:rsidRPr="00B44F92">
        <w:rPr>
          <w:rFonts w:cs="Times New Roman"/>
          <w:b/>
          <w:bCs/>
          <w:u w:val="single"/>
          <w:lang w:val="it-IT"/>
        </w:rPr>
        <w:t xml:space="preserve">Other Remarkable Qualification :- </w:t>
      </w:r>
    </w:p>
    <w:p w14:paraId="066AFAD4" w14:textId="77777777" w:rsidR="00256FC5" w:rsidRPr="00B44F92" w:rsidRDefault="00256FC5" w:rsidP="00256FC5">
      <w:pPr>
        <w:suppressAutoHyphens w:val="0"/>
        <w:spacing w:line="276" w:lineRule="auto"/>
        <w:rPr>
          <w:rFonts w:cs="Times New Roman"/>
          <w:bCs/>
          <w:lang w:val="it-IT"/>
        </w:rPr>
      </w:pPr>
    </w:p>
    <w:tbl>
      <w:tblPr>
        <w:tblStyle w:val="TableGrid"/>
        <w:tblW w:w="9769" w:type="dxa"/>
        <w:tblLook w:val="04A0" w:firstRow="1" w:lastRow="0" w:firstColumn="1" w:lastColumn="0" w:noHBand="0" w:noVBand="1"/>
      </w:tblPr>
      <w:tblGrid>
        <w:gridCol w:w="3455"/>
        <w:gridCol w:w="3157"/>
        <w:gridCol w:w="3157"/>
      </w:tblGrid>
      <w:tr w:rsidR="00256FC5" w:rsidRPr="00B44F92" w14:paraId="09AB83A9" w14:textId="77777777" w:rsidTr="00353A15">
        <w:trPr>
          <w:trHeight w:val="338"/>
        </w:trPr>
        <w:tc>
          <w:tcPr>
            <w:tcW w:w="3455" w:type="dxa"/>
          </w:tcPr>
          <w:p w14:paraId="51253A15" w14:textId="77777777" w:rsidR="00256FC5" w:rsidRPr="00B44F92" w:rsidRDefault="00256FC5" w:rsidP="00256FC5">
            <w:pPr>
              <w:suppressAutoHyphens w:val="0"/>
              <w:spacing w:line="276" w:lineRule="auto"/>
              <w:jc w:val="center"/>
              <w:rPr>
                <w:rFonts w:cs="Times New Roman"/>
                <w:b/>
                <w:bCs/>
                <w:lang w:val="it-IT"/>
              </w:rPr>
            </w:pPr>
            <w:r w:rsidRPr="00B44F92">
              <w:rPr>
                <w:rFonts w:cs="Times New Roman"/>
                <w:b/>
                <w:bCs/>
                <w:lang w:val="it-IT"/>
              </w:rPr>
              <w:t>Course Name</w:t>
            </w:r>
          </w:p>
        </w:tc>
        <w:tc>
          <w:tcPr>
            <w:tcW w:w="3157" w:type="dxa"/>
          </w:tcPr>
          <w:p w14:paraId="1C3211C5" w14:textId="77777777" w:rsidR="00256FC5" w:rsidRPr="00B44F92" w:rsidRDefault="00256FC5" w:rsidP="00256FC5">
            <w:pPr>
              <w:suppressAutoHyphens w:val="0"/>
              <w:spacing w:line="276" w:lineRule="auto"/>
              <w:jc w:val="center"/>
              <w:rPr>
                <w:rFonts w:cs="Times New Roman"/>
                <w:b/>
                <w:bCs/>
                <w:lang w:val="it-IT"/>
              </w:rPr>
            </w:pPr>
            <w:r w:rsidRPr="00B44F92">
              <w:rPr>
                <w:rFonts w:cs="Times New Roman"/>
                <w:b/>
                <w:bCs/>
                <w:lang w:val="it-IT"/>
              </w:rPr>
              <w:t>Year</w:t>
            </w:r>
          </w:p>
        </w:tc>
        <w:tc>
          <w:tcPr>
            <w:tcW w:w="3157" w:type="dxa"/>
          </w:tcPr>
          <w:p w14:paraId="47E079C0" w14:textId="77777777" w:rsidR="00256FC5" w:rsidRPr="00B44F92" w:rsidRDefault="00256FC5" w:rsidP="00256FC5">
            <w:pPr>
              <w:suppressAutoHyphens w:val="0"/>
              <w:spacing w:line="276" w:lineRule="auto"/>
              <w:jc w:val="center"/>
              <w:rPr>
                <w:rFonts w:cs="Times New Roman"/>
                <w:b/>
                <w:bCs/>
                <w:lang w:val="it-IT"/>
              </w:rPr>
            </w:pPr>
            <w:r w:rsidRPr="00B44F92">
              <w:rPr>
                <w:rFonts w:cs="Times New Roman"/>
                <w:b/>
                <w:bCs/>
                <w:lang w:val="it-IT"/>
              </w:rPr>
              <w:t>Grade</w:t>
            </w:r>
          </w:p>
        </w:tc>
      </w:tr>
      <w:tr w:rsidR="00256FC5" w:rsidRPr="00B44F92" w14:paraId="3A933D95" w14:textId="77777777" w:rsidTr="00945CAE">
        <w:trPr>
          <w:trHeight w:val="671"/>
        </w:trPr>
        <w:tc>
          <w:tcPr>
            <w:tcW w:w="3455" w:type="dxa"/>
            <w:vAlign w:val="center"/>
          </w:tcPr>
          <w:p w14:paraId="13E693C2" w14:textId="77777777" w:rsidR="00256FC5" w:rsidRPr="00B44F92" w:rsidRDefault="00256FC5" w:rsidP="00E12B33">
            <w:pPr>
              <w:suppressAutoHyphens w:val="0"/>
              <w:spacing w:line="276" w:lineRule="auto"/>
              <w:rPr>
                <w:rFonts w:cs="Times New Roman"/>
                <w:b/>
                <w:bCs/>
                <w:lang w:val="it-IT"/>
              </w:rPr>
            </w:pPr>
            <w:r w:rsidRPr="00B44F92">
              <w:rPr>
                <w:rFonts w:cs="Times New Roman"/>
                <w:b/>
                <w:bCs/>
                <w:lang w:val="it-IT"/>
              </w:rPr>
              <w:t>Advance Diploma Course in Textile Chemistry</w:t>
            </w:r>
          </w:p>
        </w:tc>
        <w:tc>
          <w:tcPr>
            <w:tcW w:w="3157" w:type="dxa"/>
            <w:vAlign w:val="center"/>
          </w:tcPr>
          <w:p w14:paraId="0FBF3725" w14:textId="77777777" w:rsidR="00256FC5" w:rsidRPr="00B44F92" w:rsidRDefault="00256FC5" w:rsidP="00E12B33">
            <w:pPr>
              <w:suppressAutoHyphens w:val="0"/>
              <w:spacing w:line="276" w:lineRule="auto"/>
              <w:jc w:val="center"/>
              <w:rPr>
                <w:rFonts w:cs="Times New Roman"/>
                <w:b/>
                <w:bCs/>
                <w:lang w:val="it-IT"/>
              </w:rPr>
            </w:pPr>
            <w:r w:rsidRPr="00B44F92">
              <w:rPr>
                <w:rFonts w:cs="Times New Roman"/>
                <w:b/>
                <w:bCs/>
                <w:lang w:val="it-IT"/>
              </w:rPr>
              <w:t>2014</w:t>
            </w:r>
          </w:p>
        </w:tc>
        <w:tc>
          <w:tcPr>
            <w:tcW w:w="3157" w:type="dxa"/>
            <w:vAlign w:val="center"/>
          </w:tcPr>
          <w:p w14:paraId="35B34CBA" w14:textId="77777777" w:rsidR="00256FC5" w:rsidRPr="00B44F92" w:rsidRDefault="00256FC5" w:rsidP="00E12B33">
            <w:pPr>
              <w:suppressAutoHyphens w:val="0"/>
              <w:spacing w:line="276" w:lineRule="auto"/>
              <w:jc w:val="center"/>
              <w:rPr>
                <w:rFonts w:cs="Times New Roman"/>
                <w:b/>
                <w:bCs/>
                <w:lang w:val="it-IT"/>
              </w:rPr>
            </w:pPr>
            <w:r w:rsidRPr="00B44F92">
              <w:rPr>
                <w:rFonts w:cs="Times New Roman"/>
                <w:b/>
                <w:bCs/>
                <w:lang w:val="it-IT"/>
              </w:rPr>
              <w:t>A</w:t>
            </w:r>
          </w:p>
        </w:tc>
      </w:tr>
    </w:tbl>
    <w:p w14:paraId="530061C4" w14:textId="77777777" w:rsidR="00256FC5" w:rsidRPr="00B44F92" w:rsidRDefault="00256FC5" w:rsidP="00256FC5">
      <w:pPr>
        <w:suppressAutoHyphens w:val="0"/>
        <w:spacing w:line="276" w:lineRule="auto"/>
        <w:rPr>
          <w:rFonts w:cs="Times New Roman"/>
          <w:bCs/>
          <w:lang w:val="it-IT"/>
        </w:rPr>
      </w:pPr>
    </w:p>
    <w:p w14:paraId="7462AE51" w14:textId="77777777" w:rsidR="00BF7E33" w:rsidRPr="00B44F92" w:rsidRDefault="00CE7FA2" w:rsidP="00BF7E33">
      <w:pPr>
        <w:jc w:val="both"/>
        <w:rPr>
          <w:rFonts w:cs="Times New Roman"/>
          <w:b/>
          <w:bCs/>
          <w:u w:val="single"/>
        </w:rPr>
      </w:pPr>
      <w:r w:rsidRPr="00B44F92">
        <w:rPr>
          <w:rFonts w:cs="Times New Roman"/>
          <w:b/>
          <w:bCs/>
          <w:u w:val="single"/>
        </w:rPr>
        <w:t xml:space="preserve">TECHNICAL </w:t>
      </w:r>
      <w:r w:rsidR="00BF7E33" w:rsidRPr="00B44F92">
        <w:rPr>
          <w:rFonts w:cs="Times New Roman"/>
          <w:b/>
          <w:bCs/>
          <w:u w:val="single"/>
        </w:rPr>
        <w:t>SKILLS</w:t>
      </w:r>
    </w:p>
    <w:p w14:paraId="08C64BEB" w14:textId="77777777" w:rsidR="009058D6" w:rsidRPr="00B44F92" w:rsidRDefault="009058D6" w:rsidP="00BF7E33">
      <w:pPr>
        <w:jc w:val="both"/>
        <w:rPr>
          <w:rFonts w:cs="Times New Roman"/>
        </w:rPr>
      </w:pPr>
    </w:p>
    <w:p w14:paraId="3A5B3ED4" w14:textId="77777777" w:rsidR="00BF7E33" w:rsidRPr="00B44F92" w:rsidRDefault="00BF7E33" w:rsidP="009058D6">
      <w:pPr>
        <w:pStyle w:val="ListParagraph"/>
        <w:numPr>
          <w:ilvl w:val="0"/>
          <w:numId w:val="41"/>
        </w:numPr>
        <w:suppressAutoHyphens w:val="0"/>
        <w:spacing w:line="360" w:lineRule="auto"/>
        <w:contextualSpacing/>
        <w:rPr>
          <w:rFonts w:cs="Times New Roman"/>
        </w:rPr>
      </w:pPr>
      <w:r w:rsidRPr="00B44F92">
        <w:rPr>
          <w:rFonts w:cs="Times New Roman"/>
          <w:b/>
        </w:rPr>
        <w:t xml:space="preserve">Tools: </w:t>
      </w:r>
      <w:r w:rsidRPr="00B44F92">
        <w:rPr>
          <w:rFonts w:cs="Times New Roman"/>
        </w:rPr>
        <w:t>MS Office.</w:t>
      </w:r>
    </w:p>
    <w:p w14:paraId="5986174B" w14:textId="77777777" w:rsidR="009058D6" w:rsidRPr="00B44F92" w:rsidRDefault="00BF7E33" w:rsidP="009058D6">
      <w:pPr>
        <w:pStyle w:val="ListParagraph"/>
        <w:numPr>
          <w:ilvl w:val="0"/>
          <w:numId w:val="41"/>
        </w:numPr>
        <w:suppressAutoHyphens w:val="0"/>
        <w:spacing w:line="360" w:lineRule="auto"/>
        <w:contextualSpacing/>
        <w:rPr>
          <w:rFonts w:cs="Times New Roman"/>
        </w:rPr>
      </w:pPr>
      <w:r w:rsidRPr="00B44F92">
        <w:rPr>
          <w:rFonts w:cs="Times New Roman"/>
          <w:b/>
        </w:rPr>
        <w:t xml:space="preserve">Operating System: </w:t>
      </w:r>
      <w:r w:rsidRPr="00B44F92">
        <w:rPr>
          <w:rFonts w:cs="Times New Roman"/>
        </w:rPr>
        <w:t>Windows XP, Windows 7.</w:t>
      </w:r>
    </w:p>
    <w:p w14:paraId="792CF064" w14:textId="6919F9BA" w:rsidR="00FA5A03" w:rsidRPr="00B44F92" w:rsidRDefault="00BF7E33" w:rsidP="00FA5A03">
      <w:pPr>
        <w:pStyle w:val="ListParagraph"/>
        <w:numPr>
          <w:ilvl w:val="0"/>
          <w:numId w:val="41"/>
        </w:numPr>
        <w:suppressAutoHyphens w:val="0"/>
        <w:spacing w:line="360" w:lineRule="auto"/>
        <w:contextualSpacing/>
        <w:rPr>
          <w:rStyle w:val="A1"/>
          <w:rFonts w:cs="Times New Roman"/>
          <w:color w:val="auto"/>
          <w:sz w:val="24"/>
          <w:szCs w:val="24"/>
        </w:rPr>
      </w:pPr>
      <w:r w:rsidRPr="00B44F92">
        <w:rPr>
          <w:rStyle w:val="A1"/>
          <w:rFonts w:cs="Times New Roman"/>
          <w:b/>
          <w:sz w:val="24"/>
          <w:szCs w:val="24"/>
        </w:rPr>
        <w:t>Language</w:t>
      </w:r>
      <w:r w:rsidR="00DC70CD" w:rsidRPr="00B44F92">
        <w:rPr>
          <w:rStyle w:val="A1"/>
          <w:rFonts w:cs="Times New Roman"/>
          <w:b/>
          <w:sz w:val="24"/>
          <w:szCs w:val="24"/>
        </w:rPr>
        <w:t xml:space="preserve"> </w:t>
      </w:r>
      <w:r w:rsidRPr="00B44F92">
        <w:rPr>
          <w:rStyle w:val="A1"/>
          <w:rFonts w:cs="Times New Roman"/>
          <w:b/>
          <w:sz w:val="24"/>
          <w:szCs w:val="24"/>
        </w:rPr>
        <w:t>known</w:t>
      </w:r>
      <w:r w:rsidRPr="00B44F92">
        <w:rPr>
          <w:rStyle w:val="A1"/>
          <w:rFonts w:cs="Times New Roman"/>
          <w:sz w:val="24"/>
          <w:szCs w:val="24"/>
        </w:rPr>
        <w:t>: HTML.</w:t>
      </w:r>
    </w:p>
    <w:p w14:paraId="10D43CC8" w14:textId="482539BF" w:rsidR="009058D6" w:rsidRPr="00B44F92" w:rsidRDefault="002A533F" w:rsidP="009058D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44F92">
        <w:rPr>
          <w:rFonts w:ascii="Times New Roman" w:hAnsi="Times New Roman"/>
          <w:b/>
          <w:sz w:val="24"/>
          <w:szCs w:val="24"/>
        </w:rPr>
        <w:t>Ph. D. Details</w:t>
      </w:r>
      <w:r w:rsidR="009058D6" w:rsidRPr="00B44F92">
        <w:rPr>
          <w:rFonts w:ascii="Times New Roman" w:hAnsi="Times New Roman"/>
          <w:b/>
          <w:sz w:val="24"/>
          <w:szCs w:val="24"/>
        </w:rPr>
        <w:t xml:space="preserve">: </w:t>
      </w:r>
    </w:p>
    <w:p w14:paraId="4700BBDE" w14:textId="0C076E7E" w:rsidR="002A533F" w:rsidRPr="00B44F92" w:rsidRDefault="002A533F" w:rsidP="003F6549">
      <w:pPr>
        <w:pStyle w:val="NoSpacing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44F92">
        <w:rPr>
          <w:rFonts w:ascii="Times New Roman" w:hAnsi="Times New Roman"/>
          <w:b/>
          <w:sz w:val="24"/>
          <w:szCs w:val="24"/>
        </w:rPr>
        <w:t xml:space="preserve">Thesis Title: </w:t>
      </w:r>
      <w:r w:rsidRPr="00B44F92">
        <w:rPr>
          <w:rFonts w:ascii="Times New Roman" w:hAnsi="Times New Roman"/>
          <w:bCs/>
          <w:sz w:val="24"/>
          <w:szCs w:val="24"/>
        </w:rPr>
        <w:t>Green synthesis, Characterization and Application of Nanostructured TiO</w:t>
      </w:r>
      <w:r w:rsidRPr="00B44F92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B44F92">
        <w:rPr>
          <w:rFonts w:ascii="Times New Roman" w:hAnsi="Times New Roman"/>
          <w:bCs/>
          <w:sz w:val="24"/>
          <w:szCs w:val="24"/>
        </w:rPr>
        <w:t xml:space="preserve"> with</w:t>
      </w:r>
      <w:r w:rsidR="003F6549" w:rsidRPr="00B44F92">
        <w:rPr>
          <w:rFonts w:ascii="Times New Roman" w:hAnsi="Times New Roman"/>
          <w:bCs/>
          <w:sz w:val="24"/>
          <w:szCs w:val="24"/>
        </w:rPr>
        <w:t xml:space="preserve">   </w:t>
      </w:r>
      <w:r w:rsidR="003F6549" w:rsidRPr="00B44F92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Pr="00B44F92">
        <w:rPr>
          <w:rFonts w:ascii="Times New Roman" w:hAnsi="Times New Roman"/>
          <w:bCs/>
          <w:sz w:val="24"/>
          <w:szCs w:val="24"/>
        </w:rPr>
        <w:t>Eco-Friendly Approach.</w:t>
      </w:r>
    </w:p>
    <w:p w14:paraId="25C46768" w14:textId="3195D752" w:rsidR="003F6549" w:rsidRPr="00B44F92" w:rsidRDefault="003F6549" w:rsidP="003F6549">
      <w:pPr>
        <w:pStyle w:val="NoSpacing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44F92">
        <w:rPr>
          <w:rFonts w:ascii="Times New Roman" w:hAnsi="Times New Roman"/>
          <w:b/>
          <w:sz w:val="24"/>
          <w:szCs w:val="24"/>
        </w:rPr>
        <w:lastRenderedPageBreak/>
        <w:t>Guide Name:</w:t>
      </w:r>
      <w:r w:rsidRPr="00B44F92">
        <w:rPr>
          <w:rFonts w:ascii="Times New Roman" w:hAnsi="Times New Roman"/>
          <w:bCs/>
          <w:sz w:val="24"/>
          <w:szCs w:val="24"/>
        </w:rPr>
        <w:t xml:space="preserve"> Dr. Mahendra Devidas Shinde </w:t>
      </w:r>
    </w:p>
    <w:p w14:paraId="76CD006A" w14:textId="030CCB44" w:rsidR="005E712F" w:rsidRPr="00B44F92" w:rsidRDefault="003C341A" w:rsidP="003F6549">
      <w:pPr>
        <w:pStyle w:val="NoSpacing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44F92">
        <w:rPr>
          <w:rFonts w:ascii="Times New Roman" w:hAnsi="Times New Roman"/>
          <w:b/>
          <w:sz w:val="24"/>
          <w:szCs w:val="24"/>
        </w:rPr>
        <w:t>University:</w:t>
      </w:r>
      <w:r w:rsidR="005E712F" w:rsidRPr="00B44F92">
        <w:rPr>
          <w:rFonts w:ascii="Times New Roman" w:hAnsi="Times New Roman"/>
          <w:bCs/>
          <w:sz w:val="24"/>
          <w:szCs w:val="24"/>
        </w:rPr>
        <w:t xml:space="preserve"> Sandip University, Nashik </w:t>
      </w:r>
    </w:p>
    <w:p w14:paraId="456F2684" w14:textId="7EB19758" w:rsidR="005E712F" w:rsidRPr="00B44F92" w:rsidRDefault="005E712F" w:rsidP="003F6549">
      <w:pPr>
        <w:pStyle w:val="NoSpacing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44F92">
        <w:rPr>
          <w:rFonts w:ascii="Times New Roman" w:hAnsi="Times New Roman"/>
          <w:b/>
          <w:sz w:val="24"/>
          <w:szCs w:val="24"/>
        </w:rPr>
        <w:t xml:space="preserve">Year of </w:t>
      </w:r>
      <w:r w:rsidR="003C341A" w:rsidRPr="00B44F92">
        <w:rPr>
          <w:rFonts w:ascii="Times New Roman" w:hAnsi="Times New Roman"/>
          <w:b/>
          <w:sz w:val="24"/>
          <w:szCs w:val="24"/>
        </w:rPr>
        <w:t>award</w:t>
      </w:r>
      <w:r w:rsidR="003C341A" w:rsidRPr="00B44F92">
        <w:rPr>
          <w:rFonts w:ascii="Times New Roman" w:hAnsi="Times New Roman"/>
          <w:bCs/>
          <w:sz w:val="24"/>
          <w:szCs w:val="24"/>
        </w:rPr>
        <w:t>:</w:t>
      </w:r>
      <w:r w:rsidRPr="00B44F92">
        <w:rPr>
          <w:rFonts w:ascii="Times New Roman" w:hAnsi="Times New Roman"/>
          <w:bCs/>
          <w:sz w:val="24"/>
          <w:szCs w:val="24"/>
        </w:rPr>
        <w:t xml:space="preserve"> Ongoing </w:t>
      </w:r>
    </w:p>
    <w:p w14:paraId="75280C77" w14:textId="272DD638" w:rsidR="00CB54BC" w:rsidRPr="00B44F92" w:rsidRDefault="002E7839" w:rsidP="00FA5A03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4F92">
        <w:rPr>
          <w:rFonts w:ascii="Times New Roman" w:hAnsi="Times New Roman"/>
          <w:b/>
          <w:sz w:val="24"/>
          <w:szCs w:val="24"/>
          <w:u w:val="single"/>
        </w:rPr>
        <w:t>Administrative and Teaching</w:t>
      </w:r>
      <w:r w:rsidR="002C6DFD" w:rsidRPr="00B44F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54BC" w:rsidRPr="00B44F92">
        <w:rPr>
          <w:rFonts w:ascii="Times New Roman" w:hAnsi="Times New Roman"/>
          <w:b/>
          <w:sz w:val="24"/>
          <w:szCs w:val="24"/>
          <w:u w:val="single"/>
        </w:rPr>
        <w:t xml:space="preserve">Experience: </w:t>
      </w:r>
    </w:p>
    <w:p w14:paraId="1C731BB5" w14:textId="67A9106F" w:rsidR="00CB54BC" w:rsidRPr="00B44F92" w:rsidRDefault="005F7018" w:rsidP="00FA5A03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44F92">
        <w:rPr>
          <w:rFonts w:ascii="Times New Roman" w:hAnsi="Times New Roman"/>
          <w:sz w:val="24"/>
          <w:szCs w:val="24"/>
        </w:rPr>
        <w:t>Worked</w:t>
      </w:r>
      <w:r w:rsidR="00CB54BC" w:rsidRPr="00B44F92">
        <w:rPr>
          <w:rFonts w:ascii="Times New Roman" w:hAnsi="Times New Roman"/>
          <w:sz w:val="24"/>
          <w:szCs w:val="24"/>
        </w:rPr>
        <w:t xml:space="preserve"> as Assistant Teacher at Elite International English School (CBSE) Thalner,</w:t>
      </w:r>
      <w:r w:rsidR="00261508" w:rsidRPr="00B44F92">
        <w:rPr>
          <w:rFonts w:ascii="Times New Roman" w:hAnsi="Times New Roman"/>
          <w:sz w:val="24"/>
          <w:szCs w:val="24"/>
        </w:rPr>
        <w:t xml:space="preserve"> Taluka – Shirpur, District - Dhule</w:t>
      </w:r>
      <w:r w:rsidR="00CB54BC" w:rsidRPr="00B44F92">
        <w:rPr>
          <w:rFonts w:ascii="Times New Roman" w:hAnsi="Times New Roman"/>
          <w:sz w:val="24"/>
          <w:szCs w:val="24"/>
        </w:rPr>
        <w:t xml:space="preserve"> </w:t>
      </w:r>
      <w:r w:rsidR="00945CAE" w:rsidRPr="00B44F92">
        <w:rPr>
          <w:rFonts w:ascii="Times New Roman" w:hAnsi="Times New Roman"/>
          <w:sz w:val="24"/>
          <w:szCs w:val="24"/>
        </w:rPr>
        <w:t>from</w:t>
      </w:r>
      <w:r w:rsidR="004B40AB" w:rsidRPr="00B44F92">
        <w:rPr>
          <w:rFonts w:ascii="Times New Roman" w:hAnsi="Times New Roman"/>
          <w:sz w:val="24"/>
          <w:szCs w:val="24"/>
        </w:rPr>
        <w:t xml:space="preserve"> Jun 2016 to </w:t>
      </w:r>
      <w:r w:rsidR="00965E13" w:rsidRPr="00B44F92">
        <w:rPr>
          <w:rFonts w:ascii="Times New Roman" w:hAnsi="Times New Roman"/>
          <w:sz w:val="24"/>
          <w:szCs w:val="24"/>
        </w:rPr>
        <w:t>30 June 2018</w:t>
      </w:r>
      <w:r w:rsidR="004B40AB" w:rsidRPr="00B44F92">
        <w:rPr>
          <w:rFonts w:ascii="Times New Roman" w:hAnsi="Times New Roman"/>
          <w:sz w:val="24"/>
          <w:szCs w:val="24"/>
        </w:rPr>
        <w:t>.</w:t>
      </w:r>
    </w:p>
    <w:p w14:paraId="76E76EE6" w14:textId="53142618" w:rsidR="00714101" w:rsidRPr="00B44F92" w:rsidRDefault="0015622F" w:rsidP="00FA5A03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44F92">
        <w:rPr>
          <w:rFonts w:ascii="Times New Roman" w:hAnsi="Times New Roman"/>
          <w:sz w:val="24"/>
          <w:szCs w:val="24"/>
        </w:rPr>
        <w:t>Worked as a Vice Principal at Elite International School Thalner</w:t>
      </w:r>
      <w:r w:rsidR="00714101" w:rsidRPr="00B44F92">
        <w:rPr>
          <w:rFonts w:ascii="Times New Roman" w:hAnsi="Times New Roman"/>
          <w:sz w:val="24"/>
          <w:szCs w:val="24"/>
        </w:rPr>
        <w:t xml:space="preserve"> from 01 January 2018 to 25 September 2018</w:t>
      </w:r>
    </w:p>
    <w:p w14:paraId="06FAA694" w14:textId="6A2294A3" w:rsidR="004B40AB" w:rsidRPr="00B44F92" w:rsidRDefault="00066741" w:rsidP="00FA5A03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4F92">
        <w:rPr>
          <w:rFonts w:ascii="Times New Roman" w:hAnsi="Times New Roman"/>
          <w:sz w:val="24"/>
          <w:szCs w:val="24"/>
        </w:rPr>
        <w:t xml:space="preserve">Worked as a Principal at Dr C G Tele Science Junior College From </w:t>
      </w:r>
      <w:r w:rsidR="0015622F" w:rsidRPr="00B44F92">
        <w:rPr>
          <w:rFonts w:ascii="Times New Roman" w:hAnsi="Times New Roman"/>
          <w:sz w:val="24"/>
          <w:szCs w:val="24"/>
        </w:rPr>
        <w:t>01</w:t>
      </w:r>
      <w:r w:rsidRPr="00B44F92">
        <w:rPr>
          <w:rFonts w:ascii="Times New Roman" w:hAnsi="Times New Roman"/>
          <w:sz w:val="24"/>
          <w:szCs w:val="24"/>
        </w:rPr>
        <w:t xml:space="preserve"> June 2018 to </w:t>
      </w:r>
      <w:r w:rsidR="0015622F" w:rsidRPr="00B44F92">
        <w:rPr>
          <w:rFonts w:ascii="Times New Roman" w:hAnsi="Times New Roman"/>
          <w:sz w:val="24"/>
          <w:szCs w:val="24"/>
        </w:rPr>
        <w:t>25</w:t>
      </w:r>
      <w:r w:rsidR="00753E04" w:rsidRPr="00B44F92">
        <w:rPr>
          <w:rFonts w:ascii="Times New Roman" w:hAnsi="Times New Roman"/>
          <w:sz w:val="24"/>
          <w:szCs w:val="24"/>
        </w:rPr>
        <w:t xml:space="preserve"> September 2018</w:t>
      </w:r>
      <w:r w:rsidRPr="00B44F92">
        <w:rPr>
          <w:rFonts w:ascii="Times New Roman" w:hAnsi="Times New Roman"/>
          <w:sz w:val="24"/>
          <w:szCs w:val="24"/>
        </w:rPr>
        <w:t>.</w:t>
      </w:r>
    </w:p>
    <w:p w14:paraId="58D53B9A" w14:textId="668E6AD8" w:rsidR="00066741" w:rsidRPr="00B44F92" w:rsidRDefault="00CF7B02" w:rsidP="00FA5A03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4F92">
        <w:rPr>
          <w:rFonts w:ascii="Times New Roman" w:hAnsi="Times New Roman"/>
          <w:sz w:val="24"/>
          <w:szCs w:val="24"/>
        </w:rPr>
        <w:t xml:space="preserve">Currently worked as </w:t>
      </w:r>
      <w:r w:rsidR="00FA5A03" w:rsidRPr="00B44F92">
        <w:rPr>
          <w:rFonts w:ascii="Times New Roman" w:hAnsi="Times New Roman"/>
          <w:sz w:val="24"/>
          <w:szCs w:val="24"/>
        </w:rPr>
        <w:t>an</w:t>
      </w:r>
      <w:r w:rsidRPr="00B44F92">
        <w:rPr>
          <w:rFonts w:ascii="Times New Roman" w:hAnsi="Times New Roman"/>
          <w:sz w:val="24"/>
          <w:szCs w:val="24"/>
        </w:rPr>
        <w:t xml:space="preserve"> Assistant Professor at </w:t>
      </w:r>
      <w:r w:rsidR="00FA5A03" w:rsidRPr="00B44F92">
        <w:rPr>
          <w:rFonts w:ascii="Times New Roman" w:hAnsi="Times New Roman"/>
          <w:sz w:val="24"/>
          <w:szCs w:val="24"/>
        </w:rPr>
        <w:t xml:space="preserve">Department of Physics, </w:t>
      </w:r>
      <w:r w:rsidRPr="00B44F92">
        <w:rPr>
          <w:rFonts w:ascii="Times New Roman" w:hAnsi="Times New Roman"/>
          <w:sz w:val="24"/>
          <w:szCs w:val="24"/>
        </w:rPr>
        <w:t>R. C. Patel A C S College Shirpur From 26 September 2018 to till date.</w:t>
      </w:r>
    </w:p>
    <w:p w14:paraId="075C79DC" w14:textId="77777777" w:rsidR="00CB54BC" w:rsidRPr="00B44F92" w:rsidRDefault="00CB54BC" w:rsidP="00CB54B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30A3B3" w14:textId="01CE328B" w:rsidR="002C6DFD" w:rsidRPr="00B44F92" w:rsidRDefault="002C6DFD" w:rsidP="002C6DFD">
      <w:pPr>
        <w:suppressAutoHyphens w:val="0"/>
        <w:spacing w:line="360" w:lineRule="auto"/>
        <w:contextualSpacing/>
        <w:rPr>
          <w:rFonts w:cs="Times New Roman"/>
          <w:b/>
        </w:rPr>
      </w:pPr>
      <w:r w:rsidRPr="00B44F92">
        <w:rPr>
          <w:rFonts w:cs="Times New Roman"/>
          <w:b/>
        </w:rPr>
        <w:t>Research Publication: -</w:t>
      </w:r>
      <w:r w:rsidR="00E643FD" w:rsidRPr="00B44F92">
        <w:rPr>
          <w:rFonts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049"/>
        <w:gridCol w:w="2813"/>
        <w:gridCol w:w="1672"/>
        <w:gridCol w:w="1272"/>
        <w:gridCol w:w="768"/>
      </w:tblGrid>
      <w:tr w:rsidR="00E643FD" w:rsidRPr="00B44F92" w14:paraId="22CE3091" w14:textId="77777777" w:rsidTr="00F31260">
        <w:tc>
          <w:tcPr>
            <w:tcW w:w="669" w:type="dxa"/>
          </w:tcPr>
          <w:p w14:paraId="23591548" w14:textId="220B62D6" w:rsidR="00E643FD" w:rsidRPr="00B44F92" w:rsidRDefault="00E643FD" w:rsidP="002C6DFD">
            <w:pPr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Sr. No. </w:t>
            </w:r>
          </w:p>
        </w:tc>
        <w:tc>
          <w:tcPr>
            <w:tcW w:w="2049" w:type="dxa"/>
          </w:tcPr>
          <w:p w14:paraId="2B923F01" w14:textId="46D37E2B" w:rsidR="00E643FD" w:rsidRPr="00B44F92" w:rsidRDefault="00E643FD" w:rsidP="002C6DFD">
            <w:pPr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Author (s) </w:t>
            </w:r>
          </w:p>
        </w:tc>
        <w:tc>
          <w:tcPr>
            <w:tcW w:w="2813" w:type="dxa"/>
          </w:tcPr>
          <w:p w14:paraId="2487C6A8" w14:textId="70E9DEBB" w:rsidR="00E643FD" w:rsidRPr="00B44F92" w:rsidRDefault="00E643FD" w:rsidP="002C6DFD">
            <w:pPr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Title </w:t>
            </w:r>
          </w:p>
        </w:tc>
        <w:tc>
          <w:tcPr>
            <w:tcW w:w="1672" w:type="dxa"/>
          </w:tcPr>
          <w:p w14:paraId="07DCE4D7" w14:textId="2183F69D" w:rsidR="00E643FD" w:rsidRPr="00B44F92" w:rsidRDefault="00E643FD" w:rsidP="002C6DFD">
            <w:pPr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Name of Journal </w:t>
            </w:r>
          </w:p>
        </w:tc>
        <w:tc>
          <w:tcPr>
            <w:tcW w:w="1272" w:type="dxa"/>
          </w:tcPr>
          <w:p w14:paraId="4043BC5C" w14:textId="670DB3D0" w:rsidR="00E643FD" w:rsidRPr="00B44F92" w:rsidRDefault="00E643FD" w:rsidP="002C6DFD">
            <w:pPr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Publisher </w:t>
            </w:r>
          </w:p>
        </w:tc>
        <w:tc>
          <w:tcPr>
            <w:tcW w:w="768" w:type="dxa"/>
          </w:tcPr>
          <w:p w14:paraId="019DEE5E" w14:textId="2012F877" w:rsidR="00E643FD" w:rsidRPr="00B44F92" w:rsidRDefault="00E643FD" w:rsidP="002C6DFD">
            <w:pPr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Year </w:t>
            </w:r>
          </w:p>
        </w:tc>
      </w:tr>
      <w:tr w:rsidR="00E643FD" w:rsidRPr="00B44F92" w14:paraId="49818EFF" w14:textId="77777777" w:rsidTr="00F31260">
        <w:tc>
          <w:tcPr>
            <w:tcW w:w="669" w:type="dxa"/>
            <w:vAlign w:val="center"/>
          </w:tcPr>
          <w:p w14:paraId="5B29E8CB" w14:textId="469DD015" w:rsidR="00E643FD" w:rsidRPr="00B44F92" w:rsidRDefault="00E643F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1</w:t>
            </w:r>
          </w:p>
        </w:tc>
        <w:tc>
          <w:tcPr>
            <w:tcW w:w="2049" w:type="dxa"/>
            <w:vAlign w:val="center"/>
          </w:tcPr>
          <w:p w14:paraId="53C9F17E" w14:textId="77777777" w:rsidR="00E643FD" w:rsidRPr="00B44F92" w:rsidRDefault="00E643F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Arun Patil, </w:t>
            </w:r>
          </w:p>
          <w:p w14:paraId="51AC481D" w14:textId="40354183" w:rsidR="00E643FD" w:rsidRPr="00B44F92" w:rsidRDefault="00E643F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Alkesh Bhavsar, </w:t>
            </w:r>
          </w:p>
          <w:p w14:paraId="71D488F9" w14:textId="44B3C26C" w:rsidR="00E643FD" w:rsidRPr="00B44F92" w:rsidRDefault="00E643F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Jaywant Sonawane</w:t>
            </w:r>
          </w:p>
        </w:tc>
        <w:tc>
          <w:tcPr>
            <w:tcW w:w="2813" w:type="dxa"/>
            <w:vAlign w:val="center"/>
          </w:tcPr>
          <w:p w14:paraId="0197BD16" w14:textId="3C6D25E3" w:rsidR="00E643FD" w:rsidRPr="00B44F92" w:rsidRDefault="00AC171A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Influence of Graphene Oxide </w:t>
            </w:r>
            <w:r w:rsidR="009D616D" w:rsidRPr="00B44F92">
              <w:rPr>
                <w:rFonts w:cs="Times New Roman"/>
                <w:bCs/>
              </w:rPr>
              <w:t>on</w:t>
            </w:r>
            <w:r w:rsidRPr="00B44F92">
              <w:rPr>
                <w:rFonts w:cs="Times New Roman"/>
                <w:bCs/>
              </w:rPr>
              <w:t xml:space="preserve"> The Structural Properties of Synthesized Polyaniline Composites </w:t>
            </w:r>
          </w:p>
        </w:tc>
        <w:tc>
          <w:tcPr>
            <w:tcW w:w="1672" w:type="dxa"/>
            <w:vAlign w:val="center"/>
          </w:tcPr>
          <w:p w14:paraId="353D9596" w14:textId="38AFA117" w:rsidR="00E643FD" w:rsidRPr="00B44F92" w:rsidRDefault="009D616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Journal of Emerging Technologies and Innovative Research</w:t>
            </w:r>
          </w:p>
        </w:tc>
        <w:tc>
          <w:tcPr>
            <w:tcW w:w="1272" w:type="dxa"/>
            <w:vAlign w:val="center"/>
          </w:tcPr>
          <w:p w14:paraId="16A075DC" w14:textId="59C17F6F" w:rsidR="00E643FD" w:rsidRPr="00B44F92" w:rsidRDefault="009D616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UGC CARE</w:t>
            </w:r>
          </w:p>
        </w:tc>
        <w:tc>
          <w:tcPr>
            <w:tcW w:w="768" w:type="dxa"/>
            <w:vAlign w:val="center"/>
          </w:tcPr>
          <w:p w14:paraId="24D63A26" w14:textId="4806CF88" w:rsidR="00E643FD" w:rsidRPr="00B44F92" w:rsidRDefault="009D616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2025</w:t>
            </w:r>
          </w:p>
        </w:tc>
      </w:tr>
      <w:tr w:rsidR="00E643FD" w:rsidRPr="00B44F92" w14:paraId="327579CD" w14:textId="77777777" w:rsidTr="00F31260">
        <w:tc>
          <w:tcPr>
            <w:tcW w:w="669" w:type="dxa"/>
            <w:vAlign w:val="center"/>
          </w:tcPr>
          <w:p w14:paraId="0A579DE6" w14:textId="2F447F49" w:rsidR="00E643FD" w:rsidRPr="00B44F92" w:rsidRDefault="00E643F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2</w:t>
            </w:r>
          </w:p>
        </w:tc>
        <w:tc>
          <w:tcPr>
            <w:tcW w:w="2049" w:type="dxa"/>
            <w:vAlign w:val="center"/>
          </w:tcPr>
          <w:p w14:paraId="05FC222C" w14:textId="2B5115F2" w:rsidR="00E643FD" w:rsidRPr="00B44F92" w:rsidRDefault="00C758CD" w:rsidP="00F31260">
            <w:pPr>
              <w:tabs>
                <w:tab w:val="left" w:pos="180"/>
              </w:tabs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Basilio Jose, </w:t>
            </w:r>
          </w:p>
          <w:p w14:paraId="04B24D46" w14:textId="77777777" w:rsidR="00C758CD" w:rsidRPr="00B44F92" w:rsidRDefault="00C758CD" w:rsidP="00F31260">
            <w:pPr>
              <w:tabs>
                <w:tab w:val="left" w:pos="180"/>
              </w:tabs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Mahendra Shinde, </w:t>
            </w:r>
          </w:p>
          <w:p w14:paraId="5E5146D6" w14:textId="0262A340" w:rsidR="00C758CD" w:rsidRPr="00B44F92" w:rsidRDefault="00C758CD" w:rsidP="00F31260">
            <w:pPr>
              <w:tabs>
                <w:tab w:val="left" w:pos="180"/>
              </w:tabs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Alkesh Bhavsar</w:t>
            </w:r>
          </w:p>
        </w:tc>
        <w:tc>
          <w:tcPr>
            <w:tcW w:w="2813" w:type="dxa"/>
            <w:vAlign w:val="center"/>
          </w:tcPr>
          <w:p w14:paraId="6F17681D" w14:textId="707FA334" w:rsidR="00E643F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Eco-Friendly Synthesis of Zinc Oxide Nanostructures from Chicken Eggshell: Exploring Electrical and Colloidal Properties  </w:t>
            </w:r>
          </w:p>
        </w:tc>
        <w:tc>
          <w:tcPr>
            <w:tcW w:w="1672" w:type="dxa"/>
            <w:vAlign w:val="center"/>
          </w:tcPr>
          <w:p w14:paraId="700221B5" w14:textId="44C3BA82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Indian Journal of Technical Education</w:t>
            </w:r>
          </w:p>
        </w:tc>
        <w:tc>
          <w:tcPr>
            <w:tcW w:w="1272" w:type="dxa"/>
            <w:vAlign w:val="center"/>
          </w:tcPr>
          <w:p w14:paraId="1CD422A7" w14:textId="79AF6CBC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UGC CARE</w:t>
            </w:r>
          </w:p>
        </w:tc>
        <w:tc>
          <w:tcPr>
            <w:tcW w:w="768" w:type="dxa"/>
            <w:vAlign w:val="center"/>
          </w:tcPr>
          <w:p w14:paraId="11422AED" w14:textId="59EB5A43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2024</w:t>
            </w:r>
          </w:p>
        </w:tc>
      </w:tr>
      <w:tr w:rsidR="00E643FD" w:rsidRPr="00B44F92" w14:paraId="73C96A1A" w14:textId="77777777" w:rsidTr="00F31260">
        <w:tc>
          <w:tcPr>
            <w:tcW w:w="669" w:type="dxa"/>
            <w:vAlign w:val="center"/>
          </w:tcPr>
          <w:p w14:paraId="5FCE6DAF" w14:textId="7D2502F6" w:rsidR="00E643FD" w:rsidRPr="00B44F92" w:rsidRDefault="00E643F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3</w:t>
            </w:r>
          </w:p>
        </w:tc>
        <w:tc>
          <w:tcPr>
            <w:tcW w:w="2049" w:type="dxa"/>
            <w:vAlign w:val="center"/>
          </w:tcPr>
          <w:p w14:paraId="1D1D712B" w14:textId="77777777" w:rsidR="00E643F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Alkesh Bhavsar, </w:t>
            </w:r>
          </w:p>
          <w:p w14:paraId="33C26715" w14:textId="77777777" w:rsidR="00C758C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Mahendra Shinde, </w:t>
            </w:r>
          </w:p>
          <w:p w14:paraId="4E741D6F" w14:textId="77777777" w:rsidR="00C758C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Dilip Patil, </w:t>
            </w:r>
          </w:p>
          <w:p w14:paraId="0D52C5F8" w14:textId="4CB6378E" w:rsidR="00C758C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Arun Patil </w:t>
            </w:r>
          </w:p>
        </w:tc>
        <w:tc>
          <w:tcPr>
            <w:tcW w:w="2813" w:type="dxa"/>
            <w:vAlign w:val="center"/>
          </w:tcPr>
          <w:p w14:paraId="3B816415" w14:textId="0BBC4450" w:rsidR="00E643F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Environmentally Conscious Production of  TiO</w:t>
            </w:r>
            <w:r w:rsidRPr="00B44F92">
              <w:rPr>
                <w:rFonts w:cs="Times New Roman"/>
                <w:bCs/>
                <w:vertAlign w:val="subscript"/>
              </w:rPr>
              <w:t>2</w:t>
            </w:r>
            <w:r w:rsidRPr="00B44F92">
              <w:rPr>
                <w:rFonts w:cs="Times New Roman"/>
                <w:bCs/>
              </w:rPr>
              <w:t xml:space="preserve"> Aloe Vera Gel Extract</w:t>
            </w:r>
          </w:p>
        </w:tc>
        <w:tc>
          <w:tcPr>
            <w:tcW w:w="1672" w:type="dxa"/>
            <w:vAlign w:val="center"/>
          </w:tcPr>
          <w:p w14:paraId="6DE93AD0" w14:textId="23D6EE30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Indian Journal of Technical Education</w:t>
            </w:r>
          </w:p>
        </w:tc>
        <w:tc>
          <w:tcPr>
            <w:tcW w:w="1272" w:type="dxa"/>
            <w:vAlign w:val="center"/>
          </w:tcPr>
          <w:p w14:paraId="27823ED1" w14:textId="0DFCB6C8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UGC CARE</w:t>
            </w:r>
          </w:p>
        </w:tc>
        <w:tc>
          <w:tcPr>
            <w:tcW w:w="768" w:type="dxa"/>
            <w:vAlign w:val="center"/>
          </w:tcPr>
          <w:p w14:paraId="4AB09824" w14:textId="32FCDBBE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2024</w:t>
            </w:r>
          </w:p>
        </w:tc>
      </w:tr>
      <w:tr w:rsidR="00E643FD" w:rsidRPr="00B44F92" w14:paraId="429734BD" w14:textId="77777777" w:rsidTr="00F31260">
        <w:tc>
          <w:tcPr>
            <w:tcW w:w="669" w:type="dxa"/>
            <w:vAlign w:val="center"/>
          </w:tcPr>
          <w:p w14:paraId="10F85D29" w14:textId="579A1220" w:rsidR="00E643FD" w:rsidRPr="00B44F92" w:rsidRDefault="00E643F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4</w:t>
            </w:r>
          </w:p>
        </w:tc>
        <w:tc>
          <w:tcPr>
            <w:tcW w:w="2049" w:type="dxa"/>
            <w:vAlign w:val="center"/>
          </w:tcPr>
          <w:p w14:paraId="2986CDA2" w14:textId="77777777" w:rsidR="00E643F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Kiran Suryawanshi, </w:t>
            </w:r>
          </w:p>
          <w:p w14:paraId="0C1B5DEB" w14:textId="77777777" w:rsidR="00C758C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lastRenderedPageBreak/>
              <w:t xml:space="preserve">Alkesh Bhavsar, </w:t>
            </w:r>
          </w:p>
          <w:p w14:paraId="30CF797F" w14:textId="77777777" w:rsidR="00C758C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Madhuri Sonawane,</w:t>
            </w:r>
          </w:p>
          <w:p w14:paraId="231AAF29" w14:textId="7570FD1F" w:rsidR="00C758C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Arun Patil </w:t>
            </w:r>
          </w:p>
        </w:tc>
        <w:tc>
          <w:tcPr>
            <w:tcW w:w="2813" w:type="dxa"/>
            <w:vAlign w:val="center"/>
          </w:tcPr>
          <w:p w14:paraId="51BE7363" w14:textId="08832D3B" w:rsidR="00E643FD" w:rsidRPr="00B44F92" w:rsidRDefault="00C758CD" w:rsidP="00F31260">
            <w:pPr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lastRenderedPageBreak/>
              <w:t xml:space="preserve">A Critical Review of Thin Film Characterization </w:t>
            </w:r>
            <w:r w:rsidRPr="00B44F92">
              <w:rPr>
                <w:rFonts w:cs="Times New Roman"/>
                <w:bCs/>
              </w:rPr>
              <w:lastRenderedPageBreak/>
              <w:t xml:space="preserve">Technique </w:t>
            </w:r>
          </w:p>
        </w:tc>
        <w:tc>
          <w:tcPr>
            <w:tcW w:w="1672" w:type="dxa"/>
            <w:vAlign w:val="center"/>
          </w:tcPr>
          <w:p w14:paraId="125D7F59" w14:textId="077C5C91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lastRenderedPageBreak/>
              <w:t>Our Heritage Journal</w:t>
            </w:r>
          </w:p>
        </w:tc>
        <w:tc>
          <w:tcPr>
            <w:tcW w:w="1272" w:type="dxa"/>
            <w:vAlign w:val="center"/>
          </w:tcPr>
          <w:p w14:paraId="27EB3FC4" w14:textId="3C99CBA1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UGC CARE</w:t>
            </w:r>
          </w:p>
        </w:tc>
        <w:tc>
          <w:tcPr>
            <w:tcW w:w="768" w:type="dxa"/>
            <w:vAlign w:val="center"/>
          </w:tcPr>
          <w:p w14:paraId="06FA1228" w14:textId="7325C05E" w:rsidR="00E643FD" w:rsidRPr="00B44F92" w:rsidRDefault="00C758CD" w:rsidP="00F31260">
            <w:pPr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2020</w:t>
            </w:r>
          </w:p>
        </w:tc>
      </w:tr>
    </w:tbl>
    <w:p w14:paraId="558B8952" w14:textId="77777777" w:rsidR="00650F51" w:rsidRPr="00B44F92" w:rsidRDefault="00650F51" w:rsidP="00C758CD">
      <w:pPr>
        <w:tabs>
          <w:tab w:val="left" w:pos="3375"/>
        </w:tabs>
        <w:suppressAutoHyphens w:val="0"/>
        <w:spacing w:line="360" w:lineRule="auto"/>
        <w:contextualSpacing/>
        <w:rPr>
          <w:rFonts w:cs="Times New Roman"/>
          <w:b/>
        </w:rPr>
      </w:pPr>
    </w:p>
    <w:p w14:paraId="3DE50DB5" w14:textId="77777777" w:rsidR="00650F51" w:rsidRPr="00B44F92" w:rsidRDefault="00650F51" w:rsidP="00C758CD">
      <w:pPr>
        <w:tabs>
          <w:tab w:val="left" w:pos="3375"/>
        </w:tabs>
        <w:suppressAutoHyphens w:val="0"/>
        <w:spacing w:line="360" w:lineRule="auto"/>
        <w:contextualSpacing/>
        <w:rPr>
          <w:rFonts w:cs="Times New Roman"/>
          <w:b/>
        </w:rPr>
      </w:pPr>
      <w:r w:rsidRPr="00B44F92">
        <w:rPr>
          <w:rFonts w:cs="Times New Roman"/>
          <w:b/>
        </w:rPr>
        <w:t xml:space="preserve">Details of Patent: </w:t>
      </w:r>
    </w:p>
    <w:p w14:paraId="1848AA2B" w14:textId="77777777" w:rsidR="00F621A2" w:rsidRPr="00B44F92" w:rsidRDefault="00F621A2" w:rsidP="00C758CD">
      <w:pPr>
        <w:tabs>
          <w:tab w:val="left" w:pos="3375"/>
        </w:tabs>
        <w:suppressAutoHyphens w:val="0"/>
        <w:spacing w:line="360" w:lineRule="auto"/>
        <w:contextualSpacing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510"/>
        <w:gridCol w:w="2248"/>
        <w:gridCol w:w="1530"/>
        <w:gridCol w:w="1170"/>
        <w:gridCol w:w="1215"/>
      </w:tblGrid>
      <w:tr w:rsidR="00650F51" w:rsidRPr="00B44F92" w14:paraId="119643B4" w14:textId="77777777" w:rsidTr="00650F51">
        <w:tc>
          <w:tcPr>
            <w:tcW w:w="570" w:type="dxa"/>
          </w:tcPr>
          <w:p w14:paraId="654E1B11" w14:textId="75DF4FC7" w:rsidR="00650F51" w:rsidRPr="00B44F92" w:rsidRDefault="00650F51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Sr. No. </w:t>
            </w:r>
          </w:p>
        </w:tc>
        <w:tc>
          <w:tcPr>
            <w:tcW w:w="2510" w:type="dxa"/>
          </w:tcPr>
          <w:p w14:paraId="00715863" w14:textId="1304765D" w:rsidR="00650F51" w:rsidRPr="00B44F92" w:rsidRDefault="00650F51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Patent Title </w:t>
            </w:r>
          </w:p>
        </w:tc>
        <w:tc>
          <w:tcPr>
            <w:tcW w:w="2248" w:type="dxa"/>
          </w:tcPr>
          <w:p w14:paraId="17586F16" w14:textId="2D3D8502" w:rsidR="00650F51" w:rsidRPr="00B44F92" w:rsidRDefault="00650F51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Patent No </w:t>
            </w:r>
          </w:p>
        </w:tc>
        <w:tc>
          <w:tcPr>
            <w:tcW w:w="1530" w:type="dxa"/>
          </w:tcPr>
          <w:p w14:paraId="36AA5D69" w14:textId="2C24728C" w:rsidR="00650F51" w:rsidRPr="00B44F92" w:rsidRDefault="00650F51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>Award Date</w:t>
            </w:r>
          </w:p>
        </w:tc>
        <w:tc>
          <w:tcPr>
            <w:tcW w:w="1170" w:type="dxa"/>
          </w:tcPr>
          <w:p w14:paraId="40CE4FE3" w14:textId="0D4B3004" w:rsidR="00650F51" w:rsidRPr="00B44F92" w:rsidRDefault="00650F51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Agency / Country </w:t>
            </w:r>
          </w:p>
        </w:tc>
        <w:tc>
          <w:tcPr>
            <w:tcW w:w="1215" w:type="dxa"/>
          </w:tcPr>
          <w:p w14:paraId="45DB8551" w14:textId="187DC40D" w:rsidR="00650F51" w:rsidRPr="00B44F92" w:rsidRDefault="00650F51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/>
              </w:rPr>
            </w:pPr>
            <w:r w:rsidRPr="00B44F92">
              <w:rPr>
                <w:rFonts w:cs="Times New Roman"/>
                <w:b/>
              </w:rPr>
              <w:t xml:space="preserve">Status </w:t>
            </w:r>
          </w:p>
        </w:tc>
      </w:tr>
      <w:tr w:rsidR="00650F51" w:rsidRPr="00B44F92" w14:paraId="5BC956D3" w14:textId="77777777" w:rsidTr="00C06CF9">
        <w:tc>
          <w:tcPr>
            <w:tcW w:w="570" w:type="dxa"/>
            <w:vAlign w:val="center"/>
          </w:tcPr>
          <w:p w14:paraId="4CB00A9C" w14:textId="16F3FB8C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1</w:t>
            </w:r>
          </w:p>
        </w:tc>
        <w:tc>
          <w:tcPr>
            <w:tcW w:w="2510" w:type="dxa"/>
          </w:tcPr>
          <w:p w14:paraId="1893E1AF" w14:textId="51A869E1" w:rsidR="00650F51" w:rsidRPr="00B44F92" w:rsidRDefault="00C06CF9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Green Synthesis Method And Antimicrobial Titanium Dioxide Nanoparticles Using Orange Peel Extract</w:t>
            </w:r>
          </w:p>
        </w:tc>
        <w:tc>
          <w:tcPr>
            <w:tcW w:w="2248" w:type="dxa"/>
            <w:vAlign w:val="center"/>
          </w:tcPr>
          <w:p w14:paraId="7C45B656" w14:textId="7EC202F9" w:rsidR="00650F51" w:rsidRPr="00B44F92" w:rsidRDefault="00C06CF9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A-202521061888</w:t>
            </w:r>
          </w:p>
        </w:tc>
        <w:tc>
          <w:tcPr>
            <w:tcW w:w="1530" w:type="dxa"/>
            <w:vAlign w:val="center"/>
          </w:tcPr>
          <w:p w14:paraId="1970F130" w14:textId="6D1C59A2" w:rsidR="00650F51" w:rsidRPr="00B44F92" w:rsidRDefault="00C06CF9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---</w:t>
            </w:r>
          </w:p>
        </w:tc>
        <w:tc>
          <w:tcPr>
            <w:tcW w:w="1170" w:type="dxa"/>
            <w:vAlign w:val="center"/>
          </w:tcPr>
          <w:p w14:paraId="1CE18027" w14:textId="73F914D9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India</w:t>
            </w:r>
          </w:p>
        </w:tc>
        <w:tc>
          <w:tcPr>
            <w:tcW w:w="1215" w:type="dxa"/>
            <w:vAlign w:val="center"/>
          </w:tcPr>
          <w:p w14:paraId="11FE171C" w14:textId="7E5F8443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Published</w:t>
            </w:r>
          </w:p>
        </w:tc>
      </w:tr>
      <w:tr w:rsidR="00650F51" w:rsidRPr="00B44F92" w14:paraId="2F85A656" w14:textId="77777777" w:rsidTr="00C06CF9">
        <w:tc>
          <w:tcPr>
            <w:tcW w:w="570" w:type="dxa"/>
            <w:vAlign w:val="center"/>
          </w:tcPr>
          <w:p w14:paraId="5614CBB2" w14:textId="61FA730D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2</w:t>
            </w:r>
          </w:p>
        </w:tc>
        <w:tc>
          <w:tcPr>
            <w:tcW w:w="2510" w:type="dxa"/>
          </w:tcPr>
          <w:p w14:paraId="76D74CD8" w14:textId="3FFB3FED" w:rsidR="00650F51" w:rsidRPr="00B44F92" w:rsidRDefault="00C06CF9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Green Synthesis Method For Titanium Dioxide Nanoparticles Using Aloe Vera Extract And Resultant Nanostructured Material For Photocatalytic Application  </w:t>
            </w:r>
          </w:p>
        </w:tc>
        <w:tc>
          <w:tcPr>
            <w:tcW w:w="2248" w:type="dxa"/>
            <w:vAlign w:val="center"/>
          </w:tcPr>
          <w:p w14:paraId="3CABEADD" w14:textId="1CEBE05A" w:rsidR="00650F51" w:rsidRPr="00B44F92" w:rsidRDefault="00C06CF9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A- 202521067718</w:t>
            </w:r>
          </w:p>
        </w:tc>
        <w:tc>
          <w:tcPr>
            <w:tcW w:w="1530" w:type="dxa"/>
            <w:vAlign w:val="center"/>
          </w:tcPr>
          <w:p w14:paraId="2A5DE572" w14:textId="200A9951" w:rsidR="00650F51" w:rsidRPr="00B44F92" w:rsidRDefault="00C06CF9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---</w:t>
            </w:r>
          </w:p>
        </w:tc>
        <w:tc>
          <w:tcPr>
            <w:tcW w:w="1170" w:type="dxa"/>
            <w:vAlign w:val="center"/>
          </w:tcPr>
          <w:p w14:paraId="6F3812FD" w14:textId="243B940E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India</w:t>
            </w:r>
          </w:p>
        </w:tc>
        <w:tc>
          <w:tcPr>
            <w:tcW w:w="1215" w:type="dxa"/>
            <w:vAlign w:val="center"/>
          </w:tcPr>
          <w:p w14:paraId="553D662D" w14:textId="316208F5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Published</w:t>
            </w:r>
          </w:p>
        </w:tc>
      </w:tr>
      <w:tr w:rsidR="00650F51" w:rsidRPr="00B44F92" w14:paraId="4A956314" w14:textId="77777777" w:rsidTr="00C06CF9">
        <w:tc>
          <w:tcPr>
            <w:tcW w:w="570" w:type="dxa"/>
            <w:vAlign w:val="center"/>
          </w:tcPr>
          <w:p w14:paraId="354B10DA" w14:textId="43220F50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3</w:t>
            </w:r>
          </w:p>
        </w:tc>
        <w:tc>
          <w:tcPr>
            <w:tcW w:w="2510" w:type="dxa"/>
          </w:tcPr>
          <w:p w14:paraId="1BD24C58" w14:textId="2E56F9C4" w:rsidR="00650F51" w:rsidRPr="00B44F92" w:rsidRDefault="00650F51" w:rsidP="00C758CD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 xml:space="preserve">A Method and Composition for Synthesizing PbxCd1-xS Solid Solutions Using Flux Method for Optoelectronics Application </w:t>
            </w:r>
          </w:p>
        </w:tc>
        <w:tc>
          <w:tcPr>
            <w:tcW w:w="2248" w:type="dxa"/>
            <w:vAlign w:val="center"/>
          </w:tcPr>
          <w:p w14:paraId="6DC79AF1" w14:textId="7E443AC5" w:rsidR="00650F51" w:rsidRPr="00B44F92" w:rsidRDefault="00741219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A-202521071340</w:t>
            </w:r>
          </w:p>
        </w:tc>
        <w:tc>
          <w:tcPr>
            <w:tcW w:w="1530" w:type="dxa"/>
            <w:vAlign w:val="center"/>
          </w:tcPr>
          <w:p w14:paraId="1D8FFAA0" w14:textId="1A8F8EDB" w:rsidR="00650F51" w:rsidRPr="00B44F92" w:rsidRDefault="00741219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----</w:t>
            </w:r>
          </w:p>
        </w:tc>
        <w:tc>
          <w:tcPr>
            <w:tcW w:w="1170" w:type="dxa"/>
            <w:vAlign w:val="center"/>
          </w:tcPr>
          <w:p w14:paraId="378E9555" w14:textId="1CAB9AD4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India</w:t>
            </w:r>
          </w:p>
        </w:tc>
        <w:tc>
          <w:tcPr>
            <w:tcW w:w="1215" w:type="dxa"/>
            <w:vAlign w:val="center"/>
          </w:tcPr>
          <w:p w14:paraId="7403A31C" w14:textId="18FE7A32" w:rsidR="00650F51" w:rsidRPr="00B44F92" w:rsidRDefault="00650F51" w:rsidP="00C06CF9">
            <w:pPr>
              <w:tabs>
                <w:tab w:val="left" w:pos="337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bCs/>
              </w:rPr>
            </w:pPr>
            <w:r w:rsidRPr="00B44F92">
              <w:rPr>
                <w:rFonts w:cs="Times New Roman"/>
                <w:bCs/>
              </w:rPr>
              <w:t>Published</w:t>
            </w:r>
          </w:p>
        </w:tc>
      </w:tr>
    </w:tbl>
    <w:p w14:paraId="64396F21" w14:textId="174BA45C" w:rsidR="00E643FD" w:rsidRPr="00B44F92" w:rsidRDefault="00C758CD" w:rsidP="00C758CD">
      <w:pPr>
        <w:tabs>
          <w:tab w:val="left" w:pos="3375"/>
        </w:tabs>
        <w:suppressAutoHyphens w:val="0"/>
        <w:spacing w:line="360" w:lineRule="auto"/>
        <w:contextualSpacing/>
        <w:rPr>
          <w:rFonts w:cs="Times New Roman"/>
          <w:b/>
        </w:rPr>
      </w:pPr>
      <w:r w:rsidRPr="00B44F92">
        <w:rPr>
          <w:rFonts w:cs="Times New Roman"/>
          <w:b/>
        </w:rPr>
        <w:tab/>
      </w:r>
    </w:p>
    <w:p w14:paraId="069918BB" w14:textId="77777777" w:rsidR="00F621A2" w:rsidRPr="00B44F92" w:rsidRDefault="00F621A2" w:rsidP="00E624C3">
      <w:pPr>
        <w:suppressAutoHyphens w:val="0"/>
        <w:spacing w:line="360" w:lineRule="auto"/>
        <w:contextualSpacing/>
        <w:rPr>
          <w:rFonts w:cs="Times New Roman"/>
          <w:b/>
          <w:u w:val="single"/>
        </w:rPr>
      </w:pPr>
    </w:p>
    <w:p w14:paraId="067B1D97" w14:textId="77777777" w:rsidR="00F621A2" w:rsidRPr="00B44F92" w:rsidRDefault="00F621A2" w:rsidP="00E624C3">
      <w:pPr>
        <w:suppressAutoHyphens w:val="0"/>
        <w:spacing w:line="360" w:lineRule="auto"/>
        <w:contextualSpacing/>
        <w:rPr>
          <w:rFonts w:cs="Times New Roman"/>
          <w:b/>
        </w:rPr>
      </w:pPr>
    </w:p>
    <w:p w14:paraId="3A5661C0" w14:textId="4EC213B6" w:rsidR="00F621A2" w:rsidRPr="00B44F92" w:rsidRDefault="00F621A2" w:rsidP="00E624C3">
      <w:pPr>
        <w:suppressAutoHyphens w:val="0"/>
        <w:spacing w:line="360" w:lineRule="auto"/>
        <w:contextualSpacing/>
        <w:rPr>
          <w:rFonts w:cs="Times New Roman"/>
          <w:b/>
        </w:rPr>
      </w:pPr>
      <w:r w:rsidRPr="00B44F92">
        <w:rPr>
          <w:rFonts w:cs="Times New Roman"/>
          <w:b/>
        </w:rPr>
        <w:t>Responsibilities Shouldered in Department / College:</w:t>
      </w:r>
    </w:p>
    <w:p w14:paraId="3C2ACF9F" w14:textId="77777777" w:rsidR="00F621A2" w:rsidRPr="00B44F92" w:rsidRDefault="00F621A2" w:rsidP="00E624C3">
      <w:pPr>
        <w:suppressAutoHyphens w:val="0"/>
        <w:spacing w:line="360" w:lineRule="auto"/>
        <w:contextualSpacing/>
        <w:rPr>
          <w:rFonts w:cs="Times New Roman"/>
          <w:bCs/>
        </w:rPr>
      </w:pPr>
    </w:p>
    <w:p w14:paraId="0D6FA128" w14:textId="2C664A46" w:rsidR="00F621A2" w:rsidRPr="00B44F92" w:rsidRDefault="00F621A2" w:rsidP="00F621A2">
      <w:pPr>
        <w:pStyle w:val="ListParagraph"/>
        <w:numPr>
          <w:ilvl w:val="0"/>
          <w:numId w:val="45"/>
        </w:numPr>
        <w:suppressAutoHyphens w:val="0"/>
        <w:spacing w:line="360" w:lineRule="auto"/>
        <w:contextualSpacing/>
        <w:rPr>
          <w:rFonts w:cs="Times New Roman"/>
          <w:bCs/>
        </w:rPr>
      </w:pPr>
      <w:r w:rsidRPr="00B44F92">
        <w:rPr>
          <w:rFonts w:cs="Times New Roman"/>
          <w:bCs/>
        </w:rPr>
        <w:t xml:space="preserve">Assistant Program Officer of </w:t>
      </w:r>
      <w:r w:rsidRPr="00B44F92">
        <w:rPr>
          <w:rFonts w:cs="Times New Roman"/>
          <w:b/>
        </w:rPr>
        <w:t xml:space="preserve">National Service Scheme </w:t>
      </w:r>
      <w:r w:rsidRPr="00B44F92">
        <w:rPr>
          <w:rFonts w:cs="Times New Roman"/>
          <w:bCs/>
        </w:rPr>
        <w:t xml:space="preserve">from </w:t>
      </w:r>
      <w:r w:rsidR="00817D94" w:rsidRPr="00B44F92">
        <w:rPr>
          <w:rFonts w:cs="Times New Roman"/>
          <w:bCs/>
        </w:rPr>
        <w:t xml:space="preserve">August 2025, R. C. Patel Arts, Commerce &amp; Science College, Shirpur </w:t>
      </w:r>
    </w:p>
    <w:p w14:paraId="7F2FE81D" w14:textId="77777777" w:rsidR="00817D94" w:rsidRPr="00B44F92" w:rsidRDefault="00817D94" w:rsidP="00F621A2">
      <w:pPr>
        <w:pStyle w:val="ListParagraph"/>
        <w:numPr>
          <w:ilvl w:val="0"/>
          <w:numId w:val="45"/>
        </w:numPr>
        <w:suppressAutoHyphens w:val="0"/>
        <w:spacing w:line="360" w:lineRule="auto"/>
        <w:contextualSpacing/>
        <w:rPr>
          <w:rFonts w:cs="Times New Roman"/>
          <w:bCs/>
        </w:rPr>
      </w:pPr>
      <w:r w:rsidRPr="00B44F92">
        <w:rPr>
          <w:rFonts w:cs="Times New Roman"/>
          <w:bCs/>
        </w:rPr>
        <w:t xml:space="preserve">Member of Admission and Counseling Committee </w:t>
      </w:r>
    </w:p>
    <w:p w14:paraId="7998A3E5" w14:textId="77777777" w:rsidR="00817D94" w:rsidRPr="00B44F92" w:rsidRDefault="00817D94" w:rsidP="00F621A2">
      <w:pPr>
        <w:pStyle w:val="ListParagraph"/>
        <w:numPr>
          <w:ilvl w:val="0"/>
          <w:numId w:val="45"/>
        </w:numPr>
        <w:suppressAutoHyphens w:val="0"/>
        <w:spacing w:line="360" w:lineRule="auto"/>
        <w:contextualSpacing/>
        <w:rPr>
          <w:rFonts w:cs="Times New Roman"/>
          <w:bCs/>
        </w:rPr>
      </w:pPr>
      <w:r w:rsidRPr="00B44F92">
        <w:rPr>
          <w:rFonts w:cs="Times New Roman"/>
          <w:bCs/>
        </w:rPr>
        <w:t>Member of Avishkar Committee</w:t>
      </w:r>
    </w:p>
    <w:p w14:paraId="68AD80C5" w14:textId="77777777" w:rsidR="008647F6" w:rsidRPr="00B44F92" w:rsidRDefault="00817D94" w:rsidP="00F621A2">
      <w:pPr>
        <w:pStyle w:val="ListParagraph"/>
        <w:numPr>
          <w:ilvl w:val="0"/>
          <w:numId w:val="45"/>
        </w:numPr>
        <w:suppressAutoHyphens w:val="0"/>
        <w:spacing w:line="360" w:lineRule="auto"/>
        <w:contextualSpacing/>
        <w:rPr>
          <w:rFonts w:cs="Times New Roman"/>
          <w:bCs/>
        </w:rPr>
      </w:pPr>
      <w:r w:rsidRPr="00B44F92">
        <w:rPr>
          <w:rFonts w:cs="Times New Roman"/>
          <w:bCs/>
        </w:rPr>
        <w:t>Member Talent Nurturing Scheme Committee</w:t>
      </w:r>
    </w:p>
    <w:p w14:paraId="6191AB52" w14:textId="52E549E1" w:rsidR="00817D94" w:rsidRPr="00B44F92" w:rsidRDefault="008647F6" w:rsidP="00F621A2">
      <w:pPr>
        <w:pStyle w:val="ListParagraph"/>
        <w:numPr>
          <w:ilvl w:val="0"/>
          <w:numId w:val="45"/>
        </w:numPr>
        <w:suppressAutoHyphens w:val="0"/>
        <w:spacing w:line="360" w:lineRule="auto"/>
        <w:contextualSpacing/>
        <w:rPr>
          <w:rFonts w:cs="Times New Roman"/>
          <w:bCs/>
        </w:rPr>
      </w:pPr>
      <w:r w:rsidRPr="00B44F92">
        <w:rPr>
          <w:rFonts w:cs="Times New Roman"/>
          <w:bCs/>
        </w:rPr>
        <w:t xml:space="preserve">In charge of Nanomaterial Research Laboratory, Department of Physics  </w:t>
      </w:r>
      <w:r w:rsidR="00817D94" w:rsidRPr="00B44F92">
        <w:rPr>
          <w:rFonts w:cs="Times New Roman"/>
          <w:bCs/>
        </w:rPr>
        <w:t xml:space="preserve"> </w:t>
      </w:r>
    </w:p>
    <w:p w14:paraId="41501860" w14:textId="03E1E79C" w:rsidR="008647F6" w:rsidRPr="00B44F92" w:rsidRDefault="008647F6" w:rsidP="00F621A2">
      <w:pPr>
        <w:pStyle w:val="ListParagraph"/>
        <w:numPr>
          <w:ilvl w:val="0"/>
          <w:numId w:val="45"/>
        </w:numPr>
        <w:suppressAutoHyphens w:val="0"/>
        <w:spacing w:line="360" w:lineRule="auto"/>
        <w:contextualSpacing/>
        <w:rPr>
          <w:rFonts w:cs="Times New Roman"/>
          <w:bCs/>
        </w:rPr>
      </w:pPr>
      <w:r w:rsidRPr="00B44F92">
        <w:rPr>
          <w:rFonts w:cs="Times New Roman"/>
          <w:bCs/>
        </w:rPr>
        <w:t xml:space="preserve">Member, various Departmental </w:t>
      </w:r>
      <w:r w:rsidR="009B2667" w:rsidRPr="00B44F92">
        <w:rPr>
          <w:rFonts w:cs="Times New Roman"/>
          <w:bCs/>
        </w:rPr>
        <w:t xml:space="preserve">and College </w:t>
      </w:r>
      <w:r w:rsidRPr="00B44F92">
        <w:rPr>
          <w:rFonts w:cs="Times New Roman"/>
          <w:bCs/>
        </w:rPr>
        <w:t>Committee</w:t>
      </w:r>
    </w:p>
    <w:p w14:paraId="516BCF37" w14:textId="2FF9639F" w:rsidR="00F621A2" w:rsidRPr="00B44F92" w:rsidRDefault="00F621A2" w:rsidP="00E624C3">
      <w:pPr>
        <w:suppressAutoHyphens w:val="0"/>
        <w:spacing w:line="360" w:lineRule="auto"/>
        <w:contextualSpacing/>
        <w:rPr>
          <w:rFonts w:cs="Times New Roman"/>
          <w:bCs/>
        </w:rPr>
      </w:pPr>
      <w:r w:rsidRPr="00B44F92">
        <w:rPr>
          <w:rFonts w:cs="Times New Roman"/>
          <w:bCs/>
        </w:rPr>
        <w:tab/>
      </w:r>
    </w:p>
    <w:p w14:paraId="622AD626" w14:textId="3531D62C" w:rsidR="00E624C3" w:rsidRPr="00B44F92" w:rsidRDefault="00E624C3" w:rsidP="00E624C3">
      <w:pPr>
        <w:suppressAutoHyphens w:val="0"/>
        <w:spacing w:line="360" w:lineRule="auto"/>
        <w:contextualSpacing/>
        <w:rPr>
          <w:rFonts w:cs="Times New Roman"/>
          <w:b/>
          <w:u w:val="single"/>
        </w:rPr>
      </w:pPr>
      <w:r w:rsidRPr="00B44F92">
        <w:rPr>
          <w:rFonts w:cs="Times New Roman"/>
          <w:b/>
          <w:u w:val="single"/>
        </w:rPr>
        <w:t xml:space="preserve">Attended </w:t>
      </w:r>
      <w:r w:rsidR="00945CAE" w:rsidRPr="00B44F92">
        <w:rPr>
          <w:rFonts w:cs="Times New Roman"/>
          <w:b/>
          <w:u w:val="single"/>
        </w:rPr>
        <w:t>Seminar: -</w:t>
      </w:r>
    </w:p>
    <w:p w14:paraId="20664A3F" w14:textId="77777777" w:rsidR="00CB598A" w:rsidRPr="00B44F92" w:rsidRDefault="00CB598A" w:rsidP="00E624C3">
      <w:pPr>
        <w:suppressAutoHyphens w:val="0"/>
        <w:spacing w:line="360" w:lineRule="auto"/>
        <w:contextualSpacing/>
        <w:rPr>
          <w:rFonts w:cs="Times New Roman"/>
          <w:b/>
          <w:u w:val="single"/>
        </w:rPr>
      </w:pPr>
    </w:p>
    <w:p w14:paraId="0F3B0F95" w14:textId="073709E1" w:rsidR="00E624C3" w:rsidRPr="00B44F92" w:rsidRDefault="00E624C3" w:rsidP="00CB598A">
      <w:pPr>
        <w:pStyle w:val="ListParagraph"/>
        <w:numPr>
          <w:ilvl w:val="0"/>
          <w:numId w:val="44"/>
        </w:numPr>
        <w:suppressAutoHyphens w:val="0"/>
        <w:spacing w:line="360" w:lineRule="auto"/>
        <w:contextualSpacing/>
        <w:jc w:val="both"/>
        <w:rPr>
          <w:rFonts w:cs="Times New Roman"/>
        </w:rPr>
      </w:pPr>
      <w:r w:rsidRPr="00B44F92">
        <w:rPr>
          <w:rFonts w:cs="Times New Roman"/>
        </w:rPr>
        <w:t xml:space="preserve">National seminar on </w:t>
      </w:r>
      <w:r w:rsidR="00945CAE" w:rsidRPr="00B44F92">
        <w:rPr>
          <w:rFonts w:cs="Times New Roman"/>
        </w:rPr>
        <w:t>“Frontier</w:t>
      </w:r>
      <w:r w:rsidRPr="00B44F92">
        <w:rPr>
          <w:rFonts w:cs="Times New Roman"/>
          <w:b/>
        </w:rPr>
        <w:t xml:space="preserve"> in Physics – VI</w:t>
      </w:r>
      <w:r w:rsidRPr="00B44F92">
        <w:rPr>
          <w:rFonts w:cs="Times New Roman"/>
        </w:rPr>
        <w:t>” organized by Fergusson college, Pune.</w:t>
      </w:r>
    </w:p>
    <w:p w14:paraId="67D17F8C" w14:textId="09F1280E" w:rsidR="00E624C3" w:rsidRPr="00B44F92" w:rsidRDefault="00E624C3" w:rsidP="00CB598A">
      <w:pPr>
        <w:pStyle w:val="ListParagraph"/>
        <w:numPr>
          <w:ilvl w:val="0"/>
          <w:numId w:val="44"/>
        </w:numPr>
        <w:suppressAutoHyphens w:val="0"/>
        <w:spacing w:line="360" w:lineRule="auto"/>
        <w:contextualSpacing/>
        <w:jc w:val="both"/>
        <w:rPr>
          <w:rFonts w:cs="Times New Roman"/>
        </w:rPr>
      </w:pPr>
      <w:r w:rsidRPr="00B44F92">
        <w:rPr>
          <w:rFonts w:cs="Times New Roman"/>
        </w:rPr>
        <w:t xml:space="preserve">National Seminar on </w:t>
      </w:r>
      <w:r w:rsidR="00945CAE" w:rsidRPr="00B44F92">
        <w:rPr>
          <w:rFonts w:cs="Times New Roman"/>
        </w:rPr>
        <w:t>“Advanced</w:t>
      </w:r>
      <w:r w:rsidRPr="00B44F92">
        <w:rPr>
          <w:rFonts w:cs="Times New Roman"/>
          <w:b/>
        </w:rPr>
        <w:t xml:space="preserve"> material and its </w:t>
      </w:r>
      <w:r w:rsidR="00945CAE" w:rsidRPr="00B44F92">
        <w:rPr>
          <w:rFonts w:cs="Times New Roman"/>
          <w:b/>
        </w:rPr>
        <w:t>applications</w:t>
      </w:r>
      <w:r w:rsidRPr="00B44F92">
        <w:rPr>
          <w:rFonts w:cs="Times New Roman"/>
          <w:b/>
        </w:rPr>
        <w:t>”</w:t>
      </w:r>
      <w:r w:rsidRPr="00B44F92">
        <w:rPr>
          <w:rFonts w:cs="Times New Roman"/>
        </w:rPr>
        <w:t xml:space="preserve"> Organized by Swoddharak Vidyarthi Sanstha’s Arts and Science College Dondaicha.</w:t>
      </w:r>
    </w:p>
    <w:p w14:paraId="6B171571" w14:textId="77777777" w:rsidR="00E624C3" w:rsidRPr="00B44F92" w:rsidRDefault="00E624C3" w:rsidP="00CB598A">
      <w:pPr>
        <w:pStyle w:val="ListParagraph"/>
        <w:numPr>
          <w:ilvl w:val="0"/>
          <w:numId w:val="44"/>
        </w:numPr>
        <w:suppressAutoHyphens w:val="0"/>
        <w:spacing w:line="360" w:lineRule="auto"/>
        <w:contextualSpacing/>
        <w:jc w:val="both"/>
        <w:rPr>
          <w:rFonts w:cs="Times New Roman"/>
        </w:rPr>
      </w:pPr>
      <w:r w:rsidRPr="00B44F92">
        <w:rPr>
          <w:rFonts w:cs="Times New Roman"/>
        </w:rPr>
        <w:t>National Seminar on “</w:t>
      </w:r>
      <w:r w:rsidR="00B14799" w:rsidRPr="00B44F92">
        <w:rPr>
          <w:rFonts w:cs="Times New Roman"/>
          <w:b/>
        </w:rPr>
        <w:t>Material Characterization T</w:t>
      </w:r>
      <w:r w:rsidRPr="00B44F92">
        <w:rPr>
          <w:rFonts w:cs="Times New Roman"/>
          <w:b/>
        </w:rPr>
        <w:t>echnique</w:t>
      </w:r>
      <w:r w:rsidR="00B14799" w:rsidRPr="00B44F92">
        <w:rPr>
          <w:rFonts w:cs="Times New Roman"/>
          <w:b/>
        </w:rPr>
        <w:t>s</w:t>
      </w:r>
      <w:r w:rsidRPr="00B44F92">
        <w:rPr>
          <w:rFonts w:cs="Times New Roman"/>
          <w:b/>
        </w:rPr>
        <w:t>”</w:t>
      </w:r>
      <w:r w:rsidRPr="00B44F92">
        <w:rPr>
          <w:rFonts w:cs="Times New Roman"/>
        </w:rPr>
        <w:t>organized by School of Physical Science, North Maharashtra University, Jalgaon.</w:t>
      </w:r>
    </w:p>
    <w:p w14:paraId="6F9E8C5B" w14:textId="77777777" w:rsidR="00EC1B76" w:rsidRPr="00B44F92" w:rsidRDefault="00E624C3" w:rsidP="00CB598A">
      <w:pPr>
        <w:pStyle w:val="ListParagraph"/>
        <w:numPr>
          <w:ilvl w:val="0"/>
          <w:numId w:val="44"/>
        </w:numPr>
        <w:suppressAutoHyphens w:val="0"/>
        <w:spacing w:line="360" w:lineRule="auto"/>
        <w:contextualSpacing/>
        <w:jc w:val="both"/>
        <w:rPr>
          <w:rFonts w:cs="Times New Roman"/>
        </w:rPr>
      </w:pPr>
      <w:r w:rsidRPr="00B44F92">
        <w:rPr>
          <w:rFonts w:cs="Times New Roman"/>
        </w:rPr>
        <w:t xml:space="preserve">State level Seminar on “ </w:t>
      </w:r>
      <w:r w:rsidRPr="00B44F92">
        <w:rPr>
          <w:rFonts w:cs="Times New Roman"/>
          <w:b/>
        </w:rPr>
        <w:t>Emerging Trends in Physics – 2015</w:t>
      </w:r>
      <w:r w:rsidRPr="00B44F92">
        <w:rPr>
          <w:rFonts w:cs="Times New Roman"/>
        </w:rPr>
        <w:t>”</w:t>
      </w:r>
      <w:r w:rsidR="008D3DCF" w:rsidRPr="00B44F92">
        <w:rPr>
          <w:rFonts w:cs="Times New Roman"/>
        </w:rPr>
        <w:t xml:space="preserve"> organized by Anantrao Pawar College Pirangut, Tal – Mulshi, Dist - Pune</w:t>
      </w:r>
      <w:r w:rsidRPr="00B44F92">
        <w:rPr>
          <w:rFonts w:cs="Times New Roman"/>
        </w:rPr>
        <w:t>.</w:t>
      </w:r>
    </w:p>
    <w:p w14:paraId="307B6616" w14:textId="77777777" w:rsidR="00E624C3" w:rsidRPr="00B44F92" w:rsidRDefault="00EC1B76" w:rsidP="00CB598A">
      <w:pPr>
        <w:pStyle w:val="ListParagraph"/>
        <w:numPr>
          <w:ilvl w:val="0"/>
          <w:numId w:val="44"/>
        </w:numPr>
        <w:suppressAutoHyphens w:val="0"/>
        <w:spacing w:line="360" w:lineRule="auto"/>
        <w:contextualSpacing/>
        <w:jc w:val="both"/>
        <w:rPr>
          <w:rFonts w:cs="Times New Roman"/>
        </w:rPr>
      </w:pPr>
      <w:r w:rsidRPr="00B44F92">
        <w:rPr>
          <w:rFonts w:cs="Times New Roman"/>
        </w:rPr>
        <w:t>National Level Seminar on “</w:t>
      </w:r>
      <w:r w:rsidRPr="00B44F92">
        <w:rPr>
          <w:rFonts w:cs="Times New Roman"/>
          <w:b/>
          <w:bCs/>
        </w:rPr>
        <w:t>NET SET Workshop</w:t>
      </w:r>
      <w:r w:rsidRPr="00B44F92">
        <w:rPr>
          <w:rFonts w:cs="Times New Roman"/>
        </w:rPr>
        <w:t>” organized by PSGVPS College Shahada, Dist – Nandurbar.</w:t>
      </w:r>
      <w:r w:rsidR="00E624C3" w:rsidRPr="00B44F92">
        <w:rPr>
          <w:rFonts w:cs="Times New Roman"/>
        </w:rPr>
        <w:t xml:space="preserve"> </w:t>
      </w:r>
    </w:p>
    <w:p w14:paraId="09082A8B" w14:textId="77777777" w:rsidR="00E449DF" w:rsidRPr="00B44F92" w:rsidRDefault="00E449DF" w:rsidP="00CB598A">
      <w:pPr>
        <w:pStyle w:val="ListParagraph"/>
        <w:numPr>
          <w:ilvl w:val="0"/>
          <w:numId w:val="44"/>
        </w:numPr>
        <w:suppressAutoHyphens w:val="0"/>
        <w:spacing w:line="360" w:lineRule="auto"/>
        <w:contextualSpacing/>
        <w:jc w:val="both"/>
        <w:rPr>
          <w:rFonts w:cs="Times New Roman"/>
        </w:rPr>
      </w:pPr>
      <w:r w:rsidRPr="00B44F92">
        <w:rPr>
          <w:rFonts w:cs="Times New Roman"/>
        </w:rPr>
        <w:t>State level Seminar on “</w:t>
      </w:r>
      <w:r w:rsidRPr="00B44F92">
        <w:rPr>
          <w:rFonts w:cs="Times New Roman"/>
          <w:b/>
          <w:bCs/>
        </w:rPr>
        <w:t>Recent Trends in Nanomaterials</w:t>
      </w:r>
      <w:r w:rsidRPr="00B44F92">
        <w:rPr>
          <w:rFonts w:cs="Times New Roman"/>
        </w:rPr>
        <w:t xml:space="preserve">” jointly organized by KBCNMU Jalgaon &amp; R. C. Patel ACS College, Shirpur </w:t>
      </w:r>
    </w:p>
    <w:p w14:paraId="17850FA1" w14:textId="4E90D2F5" w:rsidR="003C7D5C" w:rsidRDefault="003C7D5C" w:rsidP="00CB598A">
      <w:pPr>
        <w:pStyle w:val="ListParagraph"/>
        <w:numPr>
          <w:ilvl w:val="0"/>
          <w:numId w:val="44"/>
        </w:numPr>
        <w:suppressAutoHyphens w:val="0"/>
        <w:spacing w:line="360" w:lineRule="auto"/>
        <w:contextualSpacing/>
        <w:jc w:val="both"/>
        <w:rPr>
          <w:rFonts w:cs="Times New Roman"/>
        </w:rPr>
      </w:pPr>
      <w:r w:rsidRPr="00B44F92">
        <w:rPr>
          <w:rFonts w:cs="Times New Roman"/>
        </w:rPr>
        <w:t>National Level Conference on “Emerging Trends in Engineering and Science - 2024” Organized by JIT College of Engineering Nashik.</w:t>
      </w:r>
    </w:p>
    <w:p w14:paraId="665935AB" w14:textId="77777777" w:rsidR="009B667C" w:rsidRPr="00B44F92" w:rsidRDefault="009B667C" w:rsidP="00AC2B69">
      <w:pPr>
        <w:suppressAutoHyphens w:val="0"/>
        <w:spacing w:line="276" w:lineRule="auto"/>
        <w:rPr>
          <w:rFonts w:cs="Times New Roman"/>
          <w:b/>
        </w:rPr>
      </w:pPr>
    </w:p>
    <w:p w14:paraId="076CCD9F" w14:textId="77777777" w:rsidR="009058D6" w:rsidRPr="00B44F92" w:rsidRDefault="009058D6" w:rsidP="009058D6">
      <w:pPr>
        <w:jc w:val="both"/>
        <w:rPr>
          <w:rFonts w:cs="Times New Roman"/>
          <w:b/>
          <w:bCs/>
          <w:u w:val="single"/>
        </w:rPr>
      </w:pPr>
      <w:r w:rsidRPr="00B44F92">
        <w:rPr>
          <w:rFonts w:cs="Times New Roman"/>
          <w:b/>
          <w:bCs/>
          <w:u w:val="single"/>
        </w:rPr>
        <w:t>Personal Details:</w:t>
      </w:r>
    </w:p>
    <w:p w14:paraId="741900D6" w14:textId="77777777" w:rsidR="009058D6" w:rsidRPr="00B44F92" w:rsidRDefault="009058D6" w:rsidP="009058D6">
      <w:pPr>
        <w:tabs>
          <w:tab w:val="left" w:pos="9180"/>
        </w:tabs>
        <w:ind w:right="-720"/>
        <w:rPr>
          <w:rFonts w:cs="Times New Roman"/>
          <w:color w:val="000000"/>
        </w:rPr>
      </w:pPr>
    </w:p>
    <w:tbl>
      <w:tblPr>
        <w:tblpPr w:leftFromText="180" w:rightFromText="180" w:vertAnchor="text" w:tblpY="1"/>
        <w:tblW w:w="0" w:type="auto"/>
        <w:tblLayout w:type="fixed"/>
        <w:tblLook w:val="0400" w:firstRow="0" w:lastRow="0" w:firstColumn="0" w:lastColumn="0" w:noHBand="0" w:noVBand="1"/>
      </w:tblPr>
      <w:tblGrid>
        <w:gridCol w:w="2160"/>
        <w:gridCol w:w="360"/>
        <w:gridCol w:w="4516"/>
      </w:tblGrid>
      <w:tr w:rsidR="009058D6" w:rsidRPr="00B44F92" w14:paraId="6A7AC9F9" w14:textId="77777777" w:rsidTr="00D62972">
        <w:trPr>
          <w:trHeight w:val="368"/>
        </w:trPr>
        <w:tc>
          <w:tcPr>
            <w:tcW w:w="2160" w:type="dxa"/>
            <w:shd w:val="clear" w:color="auto" w:fill="auto"/>
          </w:tcPr>
          <w:p w14:paraId="7E41F4CB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Name</w:t>
            </w:r>
          </w:p>
          <w:p w14:paraId="4359150B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 xml:space="preserve">Date of Birth            </w:t>
            </w:r>
          </w:p>
        </w:tc>
        <w:tc>
          <w:tcPr>
            <w:tcW w:w="360" w:type="dxa"/>
            <w:shd w:val="clear" w:color="auto" w:fill="auto"/>
          </w:tcPr>
          <w:p w14:paraId="4B89263B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  <w:p w14:paraId="678C7A1A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13351B07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Alkesh Champaklal Bhavsar</w:t>
            </w:r>
          </w:p>
          <w:p w14:paraId="775A9E60" w14:textId="77777777" w:rsidR="009058D6" w:rsidRPr="00B44F92" w:rsidRDefault="009058D6" w:rsidP="00F73ADF">
            <w:pPr>
              <w:pStyle w:val="BodyText2"/>
              <w:tabs>
                <w:tab w:val="center" w:pos="2150"/>
              </w:tabs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25 FEB. 1993</w:t>
            </w:r>
            <w:r w:rsidRPr="00B44F92">
              <w:rPr>
                <w:rFonts w:cs="Times New Roman"/>
              </w:rPr>
              <w:tab/>
            </w:r>
          </w:p>
        </w:tc>
      </w:tr>
      <w:tr w:rsidR="009058D6" w:rsidRPr="00B44F92" w14:paraId="54CFECA8" w14:textId="77777777" w:rsidTr="00D62972">
        <w:trPr>
          <w:trHeight w:val="368"/>
        </w:trPr>
        <w:tc>
          <w:tcPr>
            <w:tcW w:w="2160" w:type="dxa"/>
            <w:shd w:val="clear" w:color="auto" w:fill="auto"/>
          </w:tcPr>
          <w:p w14:paraId="03A35477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 xml:space="preserve">Marital Status          </w:t>
            </w:r>
          </w:p>
        </w:tc>
        <w:tc>
          <w:tcPr>
            <w:tcW w:w="360" w:type="dxa"/>
            <w:shd w:val="clear" w:color="auto" w:fill="auto"/>
          </w:tcPr>
          <w:p w14:paraId="2BEC0823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1900F551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Unmarried</w:t>
            </w:r>
          </w:p>
        </w:tc>
      </w:tr>
      <w:tr w:rsidR="009058D6" w:rsidRPr="00B44F92" w14:paraId="424A8C80" w14:textId="77777777" w:rsidTr="00D62972">
        <w:trPr>
          <w:trHeight w:val="368"/>
        </w:trPr>
        <w:tc>
          <w:tcPr>
            <w:tcW w:w="2160" w:type="dxa"/>
            <w:shd w:val="clear" w:color="auto" w:fill="auto"/>
          </w:tcPr>
          <w:p w14:paraId="47B6C6C4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Gender</w:t>
            </w:r>
          </w:p>
        </w:tc>
        <w:tc>
          <w:tcPr>
            <w:tcW w:w="360" w:type="dxa"/>
            <w:shd w:val="clear" w:color="auto" w:fill="auto"/>
          </w:tcPr>
          <w:p w14:paraId="49F42FF5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37E0B347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Male</w:t>
            </w:r>
          </w:p>
        </w:tc>
      </w:tr>
      <w:tr w:rsidR="009058D6" w:rsidRPr="00B44F92" w14:paraId="07C01AB4" w14:textId="77777777" w:rsidTr="00D62972">
        <w:trPr>
          <w:trHeight w:val="368"/>
        </w:trPr>
        <w:tc>
          <w:tcPr>
            <w:tcW w:w="2160" w:type="dxa"/>
            <w:shd w:val="clear" w:color="auto" w:fill="auto"/>
          </w:tcPr>
          <w:p w14:paraId="40FCDEF2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lastRenderedPageBreak/>
              <w:t>Nationality</w:t>
            </w:r>
          </w:p>
        </w:tc>
        <w:tc>
          <w:tcPr>
            <w:tcW w:w="360" w:type="dxa"/>
            <w:shd w:val="clear" w:color="auto" w:fill="auto"/>
          </w:tcPr>
          <w:p w14:paraId="4001B897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1D13480F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Indian</w:t>
            </w:r>
          </w:p>
        </w:tc>
      </w:tr>
      <w:tr w:rsidR="009058D6" w:rsidRPr="00B44F92" w14:paraId="5C942DD1" w14:textId="77777777" w:rsidTr="00D62972">
        <w:trPr>
          <w:trHeight w:val="383"/>
        </w:trPr>
        <w:tc>
          <w:tcPr>
            <w:tcW w:w="2160" w:type="dxa"/>
            <w:shd w:val="clear" w:color="auto" w:fill="auto"/>
          </w:tcPr>
          <w:p w14:paraId="6FCD2828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Language Known</w:t>
            </w:r>
          </w:p>
          <w:p w14:paraId="2C8A6C49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Hobbies</w:t>
            </w:r>
          </w:p>
        </w:tc>
        <w:tc>
          <w:tcPr>
            <w:tcW w:w="360" w:type="dxa"/>
            <w:shd w:val="clear" w:color="auto" w:fill="auto"/>
          </w:tcPr>
          <w:p w14:paraId="5568F9C5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  <w:p w14:paraId="3742DED2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1B6AF97B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English, Hindi, Marathi</w:t>
            </w:r>
          </w:p>
          <w:p w14:paraId="71F19954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 xml:space="preserve">Reading </w:t>
            </w:r>
            <w:r w:rsidR="00771BC3" w:rsidRPr="00B44F92">
              <w:rPr>
                <w:rFonts w:cs="Times New Roman"/>
              </w:rPr>
              <w:t xml:space="preserve">Scientific </w:t>
            </w:r>
            <w:r w:rsidRPr="00B44F92">
              <w:rPr>
                <w:rFonts w:cs="Times New Roman"/>
              </w:rPr>
              <w:t xml:space="preserve">Novels, </w:t>
            </w:r>
            <w:r w:rsidR="00261508" w:rsidRPr="00B44F92">
              <w:rPr>
                <w:rFonts w:cs="Times New Roman"/>
              </w:rPr>
              <w:t>Listening</w:t>
            </w:r>
            <w:r w:rsidRPr="00B44F92">
              <w:rPr>
                <w:rFonts w:cs="Times New Roman"/>
              </w:rPr>
              <w:t xml:space="preserve"> Songs, Spending time with family and friends.</w:t>
            </w:r>
          </w:p>
        </w:tc>
      </w:tr>
      <w:tr w:rsidR="009058D6" w:rsidRPr="00B44F92" w14:paraId="22C6E674" w14:textId="77777777" w:rsidTr="00D62972">
        <w:trPr>
          <w:trHeight w:val="629"/>
        </w:trPr>
        <w:tc>
          <w:tcPr>
            <w:tcW w:w="2160" w:type="dxa"/>
            <w:shd w:val="clear" w:color="auto" w:fill="auto"/>
          </w:tcPr>
          <w:p w14:paraId="3BAE7FF8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Permanent Address</w:t>
            </w:r>
          </w:p>
        </w:tc>
        <w:tc>
          <w:tcPr>
            <w:tcW w:w="360" w:type="dxa"/>
            <w:shd w:val="clear" w:color="auto" w:fill="auto"/>
          </w:tcPr>
          <w:p w14:paraId="30702D27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5A8105C3" w14:textId="3F23850E" w:rsidR="009058D6" w:rsidRPr="00B44F92" w:rsidRDefault="0029438A" w:rsidP="0029438A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09, State Bank</w:t>
            </w:r>
            <w:r w:rsidR="009058D6" w:rsidRPr="00B44F92">
              <w:rPr>
                <w:rFonts w:cs="Times New Roman"/>
              </w:rPr>
              <w:t xml:space="preserve"> Colony, </w:t>
            </w:r>
            <w:r>
              <w:rPr>
                <w:rFonts w:cs="Times New Roman"/>
              </w:rPr>
              <w:t>Near Rajpal Complex, Karwand</w:t>
            </w:r>
            <w:bookmarkStart w:id="0" w:name="_GoBack"/>
            <w:bookmarkEnd w:id="0"/>
            <w:r w:rsidR="009058D6" w:rsidRPr="00B44F92">
              <w:rPr>
                <w:rFonts w:cs="Times New Roman"/>
              </w:rPr>
              <w:t xml:space="preserve"> Naka, Shirpur, Dist- Dhule, Maharashtra, India, 425405</w:t>
            </w:r>
          </w:p>
        </w:tc>
      </w:tr>
      <w:tr w:rsidR="009058D6" w:rsidRPr="00B44F92" w14:paraId="1C4E5268" w14:textId="77777777" w:rsidTr="00D62972">
        <w:trPr>
          <w:trHeight w:val="368"/>
        </w:trPr>
        <w:tc>
          <w:tcPr>
            <w:tcW w:w="2160" w:type="dxa"/>
            <w:shd w:val="clear" w:color="auto" w:fill="auto"/>
          </w:tcPr>
          <w:p w14:paraId="4383B719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Contact Number</w:t>
            </w:r>
          </w:p>
        </w:tc>
        <w:tc>
          <w:tcPr>
            <w:tcW w:w="360" w:type="dxa"/>
            <w:shd w:val="clear" w:color="auto" w:fill="auto"/>
          </w:tcPr>
          <w:p w14:paraId="2F141472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30613581" w14:textId="77777777" w:rsidR="009058D6" w:rsidRPr="00B44F92" w:rsidRDefault="009058D6" w:rsidP="00F73ADF">
            <w:pPr>
              <w:pStyle w:val="BodyText2"/>
              <w:snapToGrid w:val="0"/>
              <w:spacing w:line="240" w:lineRule="auto"/>
              <w:rPr>
                <w:rFonts w:cs="Times New Roman"/>
              </w:rPr>
            </w:pPr>
            <w:r w:rsidRPr="00B44F92">
              <w:rPr>
                <w:rFonts w:cs="Times New Roman"/>
              </w:rPr>
              <w:t>7385803678</w:t>
            </w:r>
            <w:r w:rsidR="002879E7" w:rsidRPr="00B44F92">
              <w:rPr>
                <w:rFonts w:cs="Times New Roman"/>
              </w:rPr>
              <w:t xml:space="preserve"> / 9284302167 </w:t>
            </w:r>
          </w:p>
        </w:tc>
      </w:tr>
    </w:tbl>
    <w:p w14:paraId="03BC30A2" w14:textId="77777777" w:rsidR="009058D6" w:rsidRPr="00B44F92" w:rsidRDefault="009058D6" w:rsidP="00AC2B69">
      <w:pPr>
        <w:suppressAutoHyphens w:val="0"/>
        <w:spacing w:line="276" w:lineRule="auto"/>
        <w:rPr>
          <w:rFonts w:cs="Times New Roman"/>
          <w:bCs/>
        </w:rPr>
      </w:pPr>
    </w:p>
    <w:p w14:paraId="65A269F3" w14:textId="77777777" w:rsidR="009058D6" w:rsidRPr="00B44F92" w:rsidRDefault="009058D6" w:rsidP="009058D6">
      <w:pPr>
        <w:rPr>
          <w:rFonts w:cs="Times New Roman"/>
        </w:rPr>
      </w:pPr>
    </w:p>
    <w:p w14:paraId="22C78AD6" w14:textId="77777777" w:rsidR="009058D6" w:rsidRPr="00B44F92" w:rsidRDefault="009058D6" w:rsidP="009058D6">
      <w:pPr>
        <w:rPr>
          <w:rFonts w:cs="Times New Roman"/>
        </w:rPr>
      </w:pPr>
    </w:p>
    <w:p w14:paraId="5C25FB5F" w14:textId="77777777" w:rsidR="009058D6" w:rsidRPr="00B44F92" w:rsidRDefault="009058D6" w:rsidP="009058D6">
      <w:pPr>
        <w:rPr>
          <w:rFonts w:cs="Times New Roman"/>
        </w:rPr>
      </w:pPr>
    </w:p>
    <w:p w14:paraId="38295E3A" w14:textId="77777777" w:rsidR="009058D6" w:rsidRPr="00B44F92" w:rsidRDefault="009058D6" w:rsidP="009058D6">
      <w:pPr>
        <w:rPr>
          <w:rFonts w:cs="Times New Roman"/>
        </w:rPr>
      </w:pPr>
    </w:p>
    <w:p w14:paraId="2610B46F" w14:textId="77777777" w:rsidR="009058D6" w:rsidRPr="00B44F92" w:rsidRDefault="009058D6" w:rsidP="009058D6">
      <w:pPr>
        <w:rPr>
          <w:rFonts w:cs="Times New Roman"/>
        </w:rPr>
      </w:pPr>
    </w:p>
    <w:p w14:paraId="69E6C63C" w14:textId="77777777" w:rsidR="009058D6" w:rsidRPr="00B44F92" w:rsidRDefault="009058D6" w:rsidP="009058D6">
      <w:pPr>
        <w:rPr>
          <w:rFonts w:cs="Times New Roman"/>
        </w:rPr>
      </w:pPr>
    </w:p>
    <w:p w14:paraId="554FE9AD" w14:textId="77777777" w:rsidR="009058D6" w:rsidRPr="00B44F92" w:rsidRDefault="009058D6" w:rsidP="009058D6">
      <w:pPr>
        <w:rPr>
          <w:rFonts w:cs="Times New Roman"/>
        </w:rPr>
      </w:pPr>
    </w:p>
    <w:p w14:paraId="75C471AE" w14:textId="77777777" w:rsidR="009058D6" w:rsidRPr="00B44F92" w:rsidRDefault="009058D6" w:rsidP="009058D6">
      <w:pPr>
        <w:rPr>
          <w:rFonts w:cs="Times New Roman"/>
          <w:b/>
          <w:u w:val="single"/>
        </w:rPr>
      </w:pPr>
    </w:p>
    <w:p w14:paraId="49E96F17" w14:textId="77777777" w:rsidR="006D39D1" w:rsidRPr="00B44F92" w:rsidRDefault="006D39D1" w:rsidP="009058D6">
      <w:pPr>
        <w:rPr>
          <w:rFonts w:cs="Times New Roman"/>
          <w:b/>
          <w:u w:val="single"/>
        </w:rPr>
      </w:pPr>
    </w:p>
    <w:p w14:paraId="60A6130D" w14:textId="77777777" w:rsidR="006D39D1" w:rsidRPr="00B44F92" w:rsidRDefault="006D39D1" w:rsidP="009058D6">
      <w:pPr>
        <w:rPr>
          <w:rFonts w:cs="Times New Roman"/>
          <w:b/>
          <w:u w:val="single"/>
        </w:rPr>
      </w:pPr>
    </w:p>
    <w:p w14:paraId="0EDF2178" w14:textId="31D20211" w:rsidR="009058D6" w:rsidRPr="00B44F92" w:rsidRDefault="009058D6" w:rsidP="009058D6">
      <w:pPr>
        <w:rPr>
          <w:rFonts w:cs="Times New Roman"/>
          <w:b/>
          <w:u w:val="single"/>
        </w:rPr>
      </w:pPr>
      <w:r w:rsidRPr="00B44F92">
        <w:rPr>
          <w:rFonts w:cs="Times New Roman"/>
          <w:b/>
          <w:u w:val="single"/>
        </w:rPr>
        <w:t>Declaration:</w:t>
      </w:r>
    </w:p>
    <w:p w14:paraId="2113A601" w14:textId="77777777" w:rsidR="005E0F70" w:rsidRPr="00B44F92" w:rsidRDefault="005E0F70" w:rsidP="009058D6">
      <w:pPr>
        <w:rPr>
          <w:rFonts w:cs="Times New Roman"/>
          <w:b/>
          <w:u w:val="single"/>
        </w:rPr>
      </w:pPr>
    </w:p>
    <w:p w14:paraId="09D42AB1" w14:textId="77777777" w:rsidR="009058D6" w:rsidRPr="00B44F92" w:rsidRDefault="009058D6" w:rsidP="009058D6">
      <w:pPr>
        <w:rPr>
          <w:rFonts w:cs="Times New Roman"/>
        </w:rPr>
      </w:pPr>
      <w:r w:rsidRPr="00B44F92">
        <w:rPr>
          <w:rFonts w:cs="Times New Roman"/>
        </w:rPr>
        <w:t>I hereby declare that all above information is true and correct as per my know</w:t>
      </w:r>
      <w:r w:rsidR="00F311DE" w:rsidRPr="00B44F92">
        <w:rPr>
          <w:rFonts w:cs="Times New Roman"/>
        </w:rPr>
        <w:t>ledge.</w:t>
      </w:r>
    </w:p>
    <w:p w14:paraId="54BF985B" w14:textId="77777777" w:rsidR="00D62972" w:rsidRDefault="00D62972" w:rsidP="00D62972">
      <w:pPr>
        <w:rPr>
          <w:rFonts w:cs="Times New Roman"/>
        </w:rPr>
      </w:pPr>
    </w:p>
    <w:p w14:paraId="5544B233" w14:textId="15ED5773" w:rsidR="00D62972" w:rsidRDefault="00D62972" w:rsidP="00D62972">
      <w:pPr>
        <w:rPr>
          <w:rFonts w:cs="Times New Roman"/>
          <w:b/>
          <w:bCs/>
          <w:u w:val="single"/>
        </w:rPr>
      </w:pPr>
      <w:r w:rsidRPr="00D62972">
        <w:rPr>
          <w:rFonts w:cs="Times New Roman"/>
          <w:b/>
          <w:bCs/>
          <w:u w:val="single"/>
        </w:rPr>
        <w:t xml:space="preserve">Reference: </w:t>
      </w:r>
      <w:r>
        <w:rPr>
          <w:rFonts w:cs="Times New Roman"/>
          <w:b/>
          <w:bCs/>
          <w:u w:val="single"/>
        </w:rPr>
        <w:t xml:space="preserve"> </w:t>
      </w:r>
      <w:r w:rsidR="00F31260">
        <w:rPr>
          <w:rFonts w:cs="Times New Roman"/>
          <w:b/>
          <w:bCs/>
          <w:u w:val="single"/>
        </w:rPr>
        <w:t>/</w:t>
      </w:r>
    </w:p>
    <w:p w14:paraId="76077F65" w14:textId="77777777" w:rsidR="00D62972" w:rsidRDefault="00D62972" w:rsidP="00D62972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62972" w14:paraId="2CA3A823" w14:textId="77777777" w:rsidTr="00D62972">
        <w:tc>
          <w:tcPr>
            <w:tcW w:w="4621" w:type="dxa"/>
          </w:tcPr>
          <w:p w14:paraId="7F1C31CF" w14:textId="6EC8FD15" w:rsidR="00D62972" w:rsidRDefault="00D62972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Reference 1 </w:t>
            </w:r>
          </w:p>
        </w:tc>
        <w:tc>
          <w:tcPr>
            <w:tcW w:w="4622" w:type="dxa"/>
          </w:tcPr>
          <w:p w14:paraId="77AFC19D" w14:textId="77777777" w:rsidR="00D62972" w:rsidRDefault="00D62972" w:rsidP="00D62972">
            <w:pPr>
              <w:rPr>
                <w:rFonts w:cs="Times New Roman"/>
              </w:rPr>
            </w:pPr>
          </w:p>
        </w:tc>
      </w:tr>
      <w:tr w:rsidR="00D62972" w14:paraId="61BCCD39" w14:textId="77777777" w:rsidTr="00D62972">
        <w:tc>
          <w:tcPr>
            <w:tcW w:w="4621" w:type="dxa"/>
          </w:tcPr>
          <w:p w14:paraId="1D76032F" w14:textId="2FA1EEEA" w:rsidR="00D62972" w:rsidRDefault="00D62972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Name </w:t>
            </w:r>
          </w:p>
        </w:tc>
        <w:tc>
          <w:tcPr>
            <w:tcW w:w="4622" w:type="dxa"/>
          </w:tcPr>
          <w:p w14:paraId="5364EBF4" w14:textId="48DBFE28" w:rsidR="00D62972" w:rsidRDefault="00D62972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Dr. A. M. Patil  </w:t>
            </w:r>
          </w:p>
        </w:tc>
      </w:tr>
      <w:tr w:rsidR="00D62972" w14:paraId="358DED24" w14:textId="77777777" w:rsidTr="00D62972">
        <w:tc>
          <w:tcPr>
            <w:tcW w:w="4621" w:type="dxa"/>
          </w:tcPr>
          <w:p w14:paraId="2319FEE4" w14:textId="19C71D90" w:rsidR="00D62972" w:rsidRDefault="00D62972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Address </w:t>
            </w:r>
          </w:p>
        </w:tc>
        <w:tc>
          <w:tcPr>
            <w:tcW w:w="4622" w:type="dxa"/>
          </w:tcPr>
          <w:p w14:paraId="37543BFB" w14:textId="3AB2166E" w:rsidR="00D62972" w:rsidRDefault="00D62972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>Ex. Principal, R. C. Patel ACS College, Shirpur</w:t>
            </w:r>
          </w:p>
        </w:tc>
      </w:tr>
      <w:tr w:rsidR="00D62972" w14:paraId="55EB2CFB" w14:textId="77777777" w:rsidTr="00D62972">
        <w:tc>
          <w:tcPr>
            <w:tcW w:w="4621" w:type="dxa"/>
          </w:tcPr>
          <w:p w14:paraId="20CF5991" w14:textId="77777777" w:rsidR="00D62972" w:rsidRDefault="00D62972" w:rsidP="00D62972">
            <w:pPr>
              <w:rPr>
                <w:rFonts w:cs="Times New Roman"/>
              </w:rPr>
            </w:pPr>
          </w:p>
        </w:tc>
        <w:tc>
          <w:tcPr>
            <w:tcW w:w="4622" w:type="dxa"/>
          </w:tcPr>
          <w:p w14:paraId="4DABE132" w14:textId="77777777" w:rsidR="00D62972" w:rsidRDefault="00D62972" w:rsidP="00D62972">
            <w:pPr>
              <w:rPr>
                <w:rFonts w:cs="Times New Roman"/>
              </w:rPr>
            </w:pPr>
          </w:p>
        </w:tc>
      </w:tr>
      <w:tr w:rsidR="00D62972" w14:paraId="2764AD82" w14:textId="77777777" w:rsidTr="00D62972">
        <w:tc>
          <w:tcPr>
            <w:tcW w:w="4621" w:type="dxa"/>
          </w:tcPr>
          <w:p w14:paraId="3A296FA7" w14:textId="722BBAF5" w:rsidR="00D62972" w:rsidRDefault="00C23E29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Reference 2 </w:t>
            </w:r>
          </w:p>
        </w:tc>
        <w:tc>
          <w:tcPr>
            <w:tcW w:w="4622" w:type="dxa"/>
          </w:tcPr>
          <w:p w14:paraId="62AD24AB" w14:textId="77777777" w:rsidR="00D62972" w:rsidRDefault="00D62972" w:rsidP="00D62972">
            <w:pPr>
              <w:rPr>
                <w:rFonts w:cs="Times New Roman"/>
              </w:rPr>
            </w:pPr>
          </w:p>
        </w:tc>
      </w:tr>
      <w:tr w:rsidR="00D62972" w14:paraId="204E16C6" w14:textId="77777777" w:rsidTr="00D62972">
        <w:tc>
          <w:tcPr>
            <w:tcW w:w="4621" w:type="dxa"/>
          </w:tcPr>
          <w:p w14:paraId="5C611197" w14:textId="12B03C06" w:rsidR="00D62972" w:rsidRDefault="00C23E29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Name </w:t>
            </w:r>
          </w:p>
        </w:tc>
        <w:tc>
          <w:tcPr>
            <w:tcW w:w="4622" w:type="dxa"/>
          </w:tcPr>
          <w:p w14:paraId="12ECC4FF" w14:textId="0DFB5EC4" w:rsidR="00D62972" w:rsidRDefault="00C23E29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Dr. Mahendra D. Shinde </w:t>
            </w:r>
          </w:p>
        </w:tc>
      </w:tr>
      <w:tr w:rsidR="00D62972" w14:paraId="69EAC65E" w14:textId="77777777" w:rsidTr="00D62972">
        <w:tc>
          <w:tcPr>
            <w:tcW w:w="4621" w:type="dxa"/>
          </w:tcPr>
          <w:p w14:paraId="6ECC5CE1" w14:textId="7F6F3B99" w:rsidR="00D62972" w:rsidRDefault="00C23E29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>Address</w:t>
            </w:r>
          </w:p>
        </w:tc>
        <w:tc>
          <w:tcPr>
            <w:tcW w:w="4622" w:type="dxa"/>
          </w:tcPr>
          <w:p w14:paraId="3114115C" w14:textId="7D8CA54C" w:rsidR="00D62972" w:rsidRDefault="00C23E29" w:rsidP="00D629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Head, First Year Engineering &amp; Associate Professor , Sandip University, Nashik </w:t>
            </w:r>
          </w:p>
        </w:tc>
      </w:tr>
    </w:tbl>
    <w:p w14:paraId="13563F31" w14:textId="77777777" w:rsidR="00D62972" w:rsidRPr="00D62972" w:rsidRDefault="00D62972" w:rsidP="00D62972">
      <w:pPr>
        <w:rPr>
          <w:rFonts w:cs="Times New Roman"/>
        </w:rPr>
      </w:pPr>
    </w:p>
    <w:p w14:paraId="79AE4786" w14:textId="77777777" w:rsidR="009058D6" w:rsidRPr="00B44F92" w:rsidRDefault="009058D6" w:rsidP="009058D6">
      <w:pPr>
        <w:jc w:val="right"/>
        <w:rPr>
          <w:rFonts w:cs="Times New Roman"/>
        </w:rPr>
      </w:pPr>
    </w:p>
    <w:p w14:paraId="2DFAE282" w14:textId="77777777" w:rsidR="009058D6" w:rsidRPr="00B44F92" w:rsidRDefault="009058D6" w:rsidP="009058D6">
      <w:pPr>
        <w:rPr>
          <w:rFonts w:cs="Times New Roman"/>
        </w:rPr>
      </w:pPr>
      <w:r w:rsidRPr="00B44F92">
        <w:rPr>
          <w:rFonts w:cs="Times New Roman"/>
        </w:rPr>
        <w:t>Date</w:t>
      </w:r>
      <w:r w:rsidR="00DE45BF" w:rsidRPr="00B44F92">
        <w:rPr>
          <w:rFonts w:cs="Times New Roman"/>
        </w:rPr>
        <w:t>-</w:t>
      </w:r>
    </w:p>
    <w:p w14:paraId="0CD04E66" w14:textId="77777777" w:rsidR="009058D6" w:rsidRPr="00B44F92" w:rsidRDefault="009058D6" w:rsidP="00FE1E98">
      <w:pPr>
        <w:rPr>
          <w:rFonts w:cs="Times New Roman"/>
        </w:rPr>
      </w:pPr>
      <w:r w:rsidRPr="00B44F92">
        <w:rPr>
          <w:rFonts w:cs="Times New Roman"/>
        </w:rPr>
        <w:t>Place-</w:t>
      </w:r>
      <w:r w:rsidR="000D0D86" w:rsidRPr="00B44F92">
        <w:rPr>
          <w:rFonts w:cs="Times New Roman"/>
        </w:rPr>
        <w:t xml:space="preserve"> Shirpur</w:t>
      </w:r>
      <w:r w:rsidRPr="00B44F92">
        <w:rPr>
          <w:rFonts w:cs="Times New Roman"/>
        </w:rPr>
        <w:tab/>
      </w:r>
      <w:r w:rsidRPr="00B44F92">
        <w:rPr>
          <w:rFonts w:cs="Times New Roman"/>
        </w:rPr>
        <w:tab/>
      </w:r>
      <w:r w:rsidRPr="00B44F92">
        <w:rPr>
          <w:rFonts w:cs="Times New Roman"/>
        </w:rPr>
        <w:tab/>
      </w:r>
      <w:r w:rsidRPr="00B44F92">
        <w:rPr>
          <w:rFonts w:cs="Times New Roman"/>
        </w:rPr>
        <w:tab/>
      </w:r>
      <w:r w:rsidRPr="00B44F92">
        <w:rPr>
          <w:rFonts w:cs="Times New Roman"/>
        </w:rPr>
        <w:tab/>
      </w:r>
      <w:r w:rsidRPr="00B44F92">
        <w:rPr>
          <w:rFonts w:cs="Times New Roman"/>
        </w:rPr>
        <w:tab/>
      </w:r>
      <w:r w:rsidRPr="00B44F92">
        <w:rPr>
          <w:rFonts w:cs="Times New Roman"/>
        </w:rPr>
        <w:tab/>
      </w:r>
      <w:r w:rsidRPr="00B44F92">
        <w:rPr>
          <w:rFonts w:cs="Times New Roman"/>
          <w:b/>
        </w:rPr>
        <w:t>(ALKESH BHAVSAR)</w:t>
      </w:r>
    </w:p>
    <w:sectPr w:rsidR="009058D6" w:rsidRPr="00B44F92" w:rsidSect="002964A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493F5" w14:textId="77777777" w:rsidR="00BE3F82" w:rsidRDefault="00BE3F82" w:rsidP="00DA4B7C">
      <w:r>
        <w:separator/>
      </w:r>
    </w:p>
  </w:endnote>
  <w:endnote w:type="continuationSeparator" w:id="0">
    <w:p w14:paraId="521DF474" w14:textId="77777777" w:rsidR="00BE3F82" w:rsidRDefault="00BE3F82" w:rsidP="00D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65F0E" w14:textId="77777777" w:rsidR="00BE3F82" w:rsidRDefault="00BE3F82" w:rsidP="00DA4B7C">
      <w:r>
        <w:separator/>
      </w:r>
    </w:p>
  </w:footnote>
  <w:footnote w:type="continuationSeparator" w:id="0">
    <w:p w14:paraId="40E39242" w14:textId="77777777" w:rsidR="00BE3F82" w:rsidRDefault="00BE3F82" w:rsidP="00DA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1147CF2"/>
    <w:multiLevelType w:val="hybridMultilevel"/>
    <w:tmpl w:val="7512C3EC"/>
    <w:lvl w:ilvl="0" w:tplc="A6FEE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>
    <w:nsid w:val="02D12B82"/>
    <w:multiLevelType w:val="hybridMultilevel"/>
    <w:tmpl w:val="D5D4C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15710E"/>
    <w:multiLevelType w:val="hybridMultilevel"/>
    <w:tmpl w:val="DCDA2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3C2131"/>
    <w:multiLevelType w:val="hybridMultilevel"/>
    <w:tmpl w:val="09CE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E90929"/>
    <w:multiLevelType w:val="hybridMultilevel"/>
    <w:tmpl w:val="250C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35109F"/>
    <w:multiLevelType w:val="hybridMultilevel"/>
    <w:tmpl w:val="9814E1FA"/>
    <w:lvl w:ilvl="0" w:tplc="0000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FA7821"/>
    <w:multiLevelType w:val="hybridMultilevel"/>
    <w:tmpl w:val="A87632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2086BF5"/>
    <w:multiLevelType w:val="hybridMultilevel"/>
    <w:tmpl w:val="EF7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638BD"/>
    <w:multiLevelType w:val="hybridMultilevel"/>
    <w:tmpl w:val="1B9CB3B2"/>
    <w:lvl w:ilvl="0" w:tplc="6F78E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B230C"/>
    <w:multiLevelType w:val="hybridMultilevel"/>
    <w:tmpl w:val="C4242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971B4"/>
    <w:multiLevelType w:val="hybridMultilevel"/>
    <w:tmpl w:val="A1360F14"/>
    <w:lvl w:ilvl="0" w:tplc="D9DEA92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65605"/>
    <w:multiLevelType w:val="hybridMultilevel"/>
    <w:tmpl w:val="9558E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0279D"/>
    <w:multiLevelType w:val="hybridMultilevel"/>
    <w:tmpl w:val="D8AE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D507E"/>
    <w:multiLevelType w:val="hybridMultilevel"/>
    <w:tmpl w:val="4A36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6C6065"/>
    <w:multiLevelType w:val="hybridMultilevel"/>
    <w:tmpl w:val="ACEC5C9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F65D85"/>
    <w:multiLevelType w:val="hybridMultilevel"/>
    <w:tmpl w:val="25883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D2B7D"/>
    <w:multiLevelType w:val="hybridMultilevel"/>
    <w:tmpl w:val="31B2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D5760"/>
    <w:multiLevelType w:val="hybridMultilevel"/>
    <w:tmpl w:val="457C3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2C69EF"/>
    <w:multiLevelType w:val="hybridMultilevel"/>
    <w:tmpl w:val="727ED204"/>
    <w:lvl w:ilvl="0" w:tplc="0000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F16044"/>
    <w:multiLevelType w:val="hybridMultilevel"/>
    <w:tmpl w:val="9844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42AD2"/>
    <w:multiLevelType w:val="hybridMultilevel"/>
    <w:tmpl w:val="CA5A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30803"/>
    <w:multiLevelType w:val="hybridMultilevel"/>
    <w:tmpl w:val="7198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2E555A"/>
    <w:multiLevelType w:val="hybridMultilevel"/>
    <w:tmpl w:val="C604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83D40"/>
    <w:multiLevelType w:val="hybridMultilevel"/>
    <w:tmpl w:val="1BAE6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0854E4"/>
    <w:multiLevelType w:val="hybridMultilevel"/>
    <w:tmpl w:val="EE7A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03B52"/>
    <w:multiLevelType w:val="hybridMultilevel"/>
    <w:tmpl w:val="57EC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408BB"/>
    <w:multiLevelType w:val="hybridMultilevel"/>
    <w:tmpl w:val="1C3E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41483"/>
    <w:multiLevelType w:val="hybridMultilevel"/>
    <w:tmpl w:val="A0C417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9025F0"/>
    <w:multiLevelType w:val="hybridMultilevel"/>
    <w:tmpl w:val="5FDA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25FEE"/>
    <w:multiLevelType w:val="hybridMultilevel"/>
    <w:tmpl w:val="DE088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34"/>
  </w:num>
  <w:num w:numId="11">
    <w:abstractNumId w:val="17"/>
  </w:num>
  <w:num w:numId="12">
    <w:abstractNumId w:val="27"/>
  </w:num>
  <w:num w:numId="13">
    <w:abstractNumId w:val="32"/>
  </w:num>
  <w:num w:numId="14">
    <w:abstractNumId w:val="19"/>
  </w:num>
  <w:num w:numId="15">
    <w:abstractNumId w:val="33"/>
  </w:num>
  <w:num w:numId="16">
    <w:abstractNumId w:val="30"/>
  </w:num>
  <w:num w:numId="17">
    <w:abstractNumId w:val="6"/>
  </w:num>
  <w:num w:numId="18">
    <w:abstractNumId w:val="31"/>
  </w:num>
  <w:num w:numId="19">
    <w:abstractNumId w:val="29"/>
  </w:num>
  <w:num w:numId="20">
    <w:abstractNumId w:val="26"/>
  </w:num>
  <w:num w:numId="21">
    <w:abstractNumId w:val="13"/>
  </w:num>
  <w:num w:numId="22">
    <w:abstractNumId w:val="9"/>
  </w:num>
  <w:num w:numId="23">
    <w:abstractNumId w:val="20"/>
  </w:num>
  <w:num w:numId="24">
    <w:abstractNumId w:val="22"/>
  </w:num>
  <w:num w:numId="25">
    <w:abstractNumId w:val="25"/>
  </w:num>
  <w:num w:numId="26">
    <w:abstractNumId w:val="18"/>
  </w:num>
  <w:num w:numId="27">
    <w:abstractNumId w:val="24"/>
  </w:num>
  <w:num w:numId="28">
    <w:abstractNumId w:val="22"/>
  </w:num>
  <w:num w:numId="29">
    <w:abstractNumId w:val="33"/>
  </w:num>
  <w:num w:numId="30">
    <w:abstractNumId w:val="30"/>
  </w:num>
  <w:num w:numId="31">
    <w:abstractNumId w:val="29"/>
  </w:num>
  <w:num w:numId="32">
    <w:abstractNumId w:val="3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6"/>
  </w:num>
  <w:num w:numId="36">
    <w:abstractNumId w:val="1"/>
  </w:num>
  <w:num w:numId="37">
    <w:abstractNumId w:val="24"/>
  </w:num>
  <w:num w:numId="38">
    <w:abstractNumId w:val="5"/>
  </w:num>
  <w:num w:numId="39">
    <w:abstractNumId w:val="12"/>
  </w:num>
  <w:num w:numId="40">
    <w:abstractNumId w:val="21"/>
  </w:num>
  <w:num w:numId="41">
    <w:abstractNumId w:val="28"/>
  </w:num>
  <w:num w:numId="42">
    <w:abstractNumId w:val="23"/>
  </w:num>
  <w:num w:numId="43">
    <w:abstractNumId w:val="10"/>
  </w:num>
  <w:num w:numId="44">
    <w:abstractNumId w:val="8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49"/>
    <w:rsid w:val="0001229F"/>
    <w:rsid w:val="000226EF"/>
    <w:rsid w:val="00032C42"/>
    <w:rsid w:val="0003548A"/>
    <w:rsid w:val="000355F8"/>
    <w:rsid w:val="00035F65"/>
    <w:rsid w:val="00043276"/>
    <w:rsid w:val="000527C2"/>
    <w:rsid w:val="000576DF"/>
    <w:rsid w:val="00061F2E"/>
    <w:rsid w:val="00066741"/>
    <w:rsid w:val="00067777"/>
    <w:rsid w:val="00070782"/>
    <w:rsid w:val="000726F3"/>
    <w:rsid w:val="000831F1"/>
    <w:rsid w:val="000955BF"/>
    <w:rsid w:val="00095E49"/>
    <w:rsid w:val="000A0301"/>
    <w:rsid w:val="000B4789"/>
    <w:rsid w:val="000C1A37"/>
    <w:rsid w:val="000C1CA1"/>
    <w:rsid w:val="000C3F26"/>
    <w:rsid w:val="000C4069"/>
    <w:rsid w:val="000D0815"/>
    <w:rsid w:val="000D0D86"/>
    <w:rsid w:val="000D70BF"/>
    <w:rsid w:val="000E0F5B"/>
    <w:rsid w:val="000E346A"/>
    <w:rsid w:val="000F0B20"/>
    <w:rsid w:val="000F16F5"/>
    <w:rsid w:val="000F5D85"/>
    <w:rsid w:val="000F5EAA"/>
    <w:rsid w:val="000F621F"/>
    <w:rsid w:val="001003A5"/>
    <w:rsid w:val="00100D42"/>
    <w:rsid w:val="00104114"/>
    <w:rsid w:val="0010423C"/>
    <w:rsid w:val="00105EFB"/>
    <w:rsid w:val="00107E1D"/>
    <w:rsid w:val="00107F56"/>
    <w:rsid w:val="00107FB5"/>
    <w:rsid w:val="001144BA"/>
    <w:rsid w:val="00116006"/>
    <w:rsid w:val="00116B68"/>
    <w:rsid w:val="001322D8"/>
    <w:rsid w:val="001412E6"/>
    <w:rsid w:val="0015622F"/>
    <w:rsid w:val="00157D11"/>
    <w:rsid w:val="0016731D"/>
    <w:rsid w:val="00167B59"/>
    <w:rsid w:val="00173661"/>
    <w:rsid w:val="00186FB7"/>
    <w:rsid w:val="001870C1"/>
    <w:rsid w:val="00195E36"/>
    <w:rsid w:val="001B42B2"/>
    <w:rsid w:val="001C18F6"/>
    <w:rsid w:val="001D25AB"/>
    <w:rsid w:val="001E602C"/>
    <w:rsid w:val="001E6FB3"/>
    <w:rsid w:val="001F323C"/>
    <w:rsid w:val="00205834"/>
    <w:rsid w:val="00221658"/>
    <w:rsid w:val="002301F3"/>
    <w:rsid w:val="00232D88"/>
    <w:rsid w:val="0023576C"/>
    <w:rsid w:val="002364E1"/>
    <w:rsid w:val="00243539"/>
    <w:rsid w:val="00246E84"/>
    <w:rsid w:val="00252B79"/>
    <w:rsid w:val="00256FC5"/>
    <w:rsid w:val="00261508"/>
    <w:rsid w:val="00265162"/>
    <w:rsid w:val="002734E4"/>
    <w:rsid w:val="00274EE7"/>
    <w:rsid w:val="002777B9"/>
    <w:rsid w:val="00281F83"/>
    <w:rsid w:val="002824B7"/>
    <w:rsid w:val="00284068"/>
    <w:rsid w:val="00287363"/>
    <w:rsid w:val="002879E7"/>
    <w:rsid w:val="00287EEA"/>
    <w:rsid w:val="002911C5"/>
    <w:rsid w:val="00291680"/>
    <w:rsid w:val="00291C1A"/>
    <w:rsid w:val="00292154"/>
    <w:rsid w:val="0029438A"/>
    <w:rsid w:val="002964A8"/>
    <w:rsid w:val="002A2C47"/>
    <w:rsid w:val="002A533F"/>
    <w:rsid w:val="002A7F02"/>
    <w:rsid w:val="002B4284"/>
    <w:rsid w:val="002C1E29"/>
    <w:rsid w:val="002C485F"/>
    <w:rsid w:val="002C6DFD"/>
    <w:rsid w:val="002D674A"/>
    <w:rsid w:val="002D6F79"/>
    <w:rsid w:val="002E442C"/>
    <w:rsid w:val="002E7839"/>
    <w:rsid w:val="00310723"/>
    <w:rsid w:val="00316271"/>
    <w:rsid w:val="003171DD"/>
    <w:rsid w:val="0032090F"/>
    <w:rsid w:val="00322B4E"/>
    <w:rsid w:val="00330593"/>
    <w:rsid w:val="0034100E"/>
    <w:rsid w:val="00342775"/>
    <w:rsid w:val="003474E3"/>
    <w:rsid w:val="00350418"/>
    <w:rsid w:val="00351ECF"/>
    <w:rsid w:val="00353A15"/>
    <w:rsid w:val="00374DF5"/>
    <w:rsid w:val="00375593"/>
    <w:rsid w:val="003A1113"/>
    <w:rsid w:val="003A3129"/>
    <w:rsid w:val="003A72AA"/>
    <w:rsid w:val="003B0281"/>
    <w:rsid w:val="003B6849"/>
    <w:rsid w:val="003C2B03"/>
    <w:rsid w:val="003C341A"/>
    <w:rsid w:val="003C7D5C"/>
    <w:rsid w:val="003D12B4"/>
    <w:rsid w:val="003D2F08"/>
    <w:rsid w:val="003D4035"/>
    <w:rsid w:val="003D4B2E"/>
    <w:rsid w:val="003E3DA1"/>
    <w:rsid w:val="003E52FA"/>
    <w:rsid w:val="003E70DD"/>
    <w:rsid w:val="003E7A33"/>
    <w:rsid w:val="003E7ADD"/>
    <w:rsid w:val="003F6549"/>
    <w:rsid w:val="00401B80"/>
    <w:rsid w:val="00401E4B"/>
    <w:rsid w:val="00401EA5"/>
    <w:rsid w:val="00403086"/>
    <w:rsid w:val="00405F2C"/>
    <w:rsid w:val="00410386"/>
    <w:rsid w:val="00413FEB"/>
    <w:rsid w:val="00417AFD"/>
    <w:rsid w:val="00417ED9"/>
    <w:rsid w:val="004201D8"/>
    <w:rsid w:val="00423058"/>
    <w:rsid w:val="00430FDD"/>
    <w:rsid w:val="004332CD"/>
    <w:rsid w:val="00436013"/>
    <w:rsid w:val="0043681D"/>
    <w:rsid w:val="00442271"/>
    <w:rsid w:val="00444D9C"/>
    <w:rsid w:val="00450859"/>
    <w:rsid w:val="00452B8E"/>
    <w:rsid w:val="00455B16"/>
    <w:rsid w:val="00463655"/>
    <w:rsid w:val="0047413E"/>
    <w:rsid w:val="0047423E"/>
    <w:rsid w:val="00481DC9"/>
    <w:rsid w:val="00486556"/>
    <w:rsid w:val="004959FB"/>
    <w:rsid w:val="004A11E5"/>
    <w:rsid w:val="004A5415"/>
    <w:rsid w:val="004B40AB"/>
    <w:rsid w:val="004C1F47"/>
    <w:rsid w:val="004C40DB"/>
    <w:rsid w:val="004C41EB"/>
    <w:rsid w:val="004C54F3"/>
    <w:rsid w:val="004F4FC4"/>
    <w:rsid w:val="004F58B7"/>
    <w:rsid w:val="004F6B19"/>
    <w:rsid w:val="0050083F"/>
    <w:rsid w:val="00507FF1"/>
    <w:rsid w:val="00511894"/>
    <w:rsid w:val="00512B3E"/>
    <w:rsid w:val="00515DAF"/>
    <w:rsid w:val="00523158"/>
    <w:rsid w:val="00534EF2"/>
    <w:rsid w:val="00535D9D"/>
    <w:rsid w:val="00537590"/>
    <w:rsid w:val="005446F5"/>
    <w:rsid w:val="00547113"/>
    <w:rsid w:val="00562EEF"/>
    <w:rsid w:val="005636E5"/>
    <w:rsid w:val="00572542"/>
    <w:rsid w:val="00580556"/>
    <w:rsid w:val="005822F5"/>
    <w:rsid w:val="005845E1"/>
    <w:rsid w:val="00585F87"/>
    <w:rsid w:val="00586450"/>
    <w:rsid w:val="005C4789"/>
    <w:rsid w:val="005C494C"/>
    <w:rsid w:val="005C4F66"/>
    <w:rsid w:val="005D033A"/>
    <w:rsid w:val="005D21E6"/>
    <w:rsid w:val="005D5EFE"/>
    <w:rsid w:val="005E0F70"/>
    <w:rsid w:val="005E31CF"/>
    <w:rsid w:val="005E4686"/>
    <w:rsid w:val="005E712F"/>
    <w:rsid w:val="005F3407"/>
    <w:rsid w:val="005F7018"/>
    <w:rsid w:val="00602454"/>
    <w:rsid w:val="006049FC"/>
    <w:rsid w:val="00604AF9"/>
    <w:rsid w:val="00624CB1"/>
    <w:rsid w:val="00625B21"/>
    <w:rsid w:val="00627E0C"/>
    <w:rsid w:val="00640F70"/>
    <w:rsid w:val="0064675B"/>
    <w:rsid w:val="00647763"/>
    <w:rsid w:val="00647DF1"/>
    <w:rsid w:val="00647EA7"/>
    <w:rsid w:val="00647F7F"/>
    <w:rsid w:val="00650F51"/>
    <w:rsid w:val="006557FD"/>
    <w:rsid w:val="00667337"/>
    <w:rsid w:val="00670BBE"/>
    <w:rsid w:val="00673564"/>
    <w:rsid w:val="00680A59"/>
    <w:rsid w:val="00681E45"/>
    <w:rsid w:val="00684BAC"/>
    <w:rsid w:val="00694C69"/>
    <w:rsid w:val="00697EF7"/>
    <w:rsid w:val="006B7F10"/>
    <w:rsid w:val="006C31C8"/>
    <w:rsid w:val="006D39D1"/>
    <w:rsid w:val="006E3707"/>
    <w:rsid w:val="006F34F9"/>
    <w:rsid w:val="006F685F"/>
    <w:rsid w:val="00705DB1"/>
    <w:rsid w:val="00714101"/>
    <w:rsid w:val="00732ED8"/>
    <w:rsid w:val="00741219"/>
    <w:rsid w:val="00745BC3"/>
    <w:rsid w:val="00746CEB"/>
    <w:rsid w:val="00750F91"/>
    <w:rsid w:val="00753354"/>
    <w:rsid w:val="00753E04"/>
    <w:rsid w:val="00755D7E"/>
    <w:rsid w:val="00760843"/>
    <w:rsid w:val="0076627C"/>
    <w:rsid w:val="00771BC3"/>
    <w:rsid w:val="00793388"/>
    <w:rsid w:val="0079564B"/>
    <w:rsid w:val="007A12CF"/>
    <w:rsid w:val="007A26A1"/>
    <w:rsid w:val="007B136B"/>
    <w:rsid w:val="007C0C29"/>
    <w:rsid w:val="007D039A"/>
    <w:rsid w:val="007D3BAC"/>
    <w:rsid w:val="007D5226"/>
    <w:rsid w:val="007D6402"/>
    <w:rsid w:val="007D6C57"/>
    <w:rsid w:val="007E4E60"/>
    <w:rsid w:val="007F0BC0"/>
    <w:rsid w:val="007F3817"/>
    <w:rsid w:val="00802E33"/>
    <w:rsid w:val="00810705"/>
    <w:rsid w:val="00813FD9"/>
    <w:rsid w:val="00817D94"/>
    <w:rsid w:val="00846D72"/>
    <w:rsid w:val="0085502C"/>
    <w:rsid w:val="008647F6"/>
    <w:rsid w:val="0087528B"/>
    <w:rsid w:val="0089218E"/>
    <w:rsid w:val="0089247A"/>
    <w:rsid w:val="00897706"/>
    <w:rsid w:val="008A05E4"/>
    <w:rsid w:val="008B6E2E"/>
    <w:rsid w:val="008D3DCF"/>
    <w:rsid w:val="008D7429"/>
    <w:rsid w:val="008E10C0"/>
    <w:rsid w:val="008E6A83"/>
    <w:rsid w:val="00902CEA"/>
    <w:rsid w:val="0090507F"/>
    <w:rsid w:val="009058D6"/>
    <w:rsid w:val="00911060"/>
    <w:rsid w:val="009120B5"/>
    <w:rsid w:val="00916C5A"/>
    <w:rsid w:val="009216BD"/>
    <w:rsid w:val="009253A2"/>
    <w:rsid w:val="009309E8"/>
    <w:rsid w:val="009325FB"/>
    <w:rsid w:val="0093307D"/>
    <w:rsid w:val="009334E5"/>
    <w:rsid w:val="009351AC"/>
    <w:rsid w:val="00943E74"/>
    <w:rsid w:val="00945CAE"/>
    <w:rsid w:val="009505B4"/>
    <w:rsid w:val="00950D50"/>
    <w:rsid w:val="00952010"/>
    <w:rsid w:val="00953D9A"/>
    <w:rsid w:val="00954C28"/>
    <w:rsid w:val="00962B9D"/>
    <w:rsid w:val="00964389"/>
    <w:rsid w:val="009656A3"/>
    <w:rsid w:val="00965E13"/>
    <w:rsid w:val="00973591"/>
    <w:rsid w:val="009805EF"/>
    <w:rsid w:val="0099067B"/>
    <w:rsid w:val="0099200F"/>
    <w:rsid w:val="00994823"/>
    <w:rsid w:val="009A76F3"/>
    <w:rsid w:val="009B2667"/>
    <w:rsid w:val="009B2F5A"/>
    <w:rsid w:val="009B3627"/>
    <w:rsid w:val="009B667C"/>
    <w:rsid w:val="009D616D"/>
    <w:rsid w:val="009F03C9"/>
    <w:rsid w:val="00A07ECA"/>
    <w:rsid w:val="00A14F40"/>
    <w:rsid w:val="00A17887"/>
    <w:rsid w:val="00A20B1C"/>
    <w:rsid w:val="00A20C0B"/>
    <w:rsid w:val="00A44657"/>
    <w:rsid w:val="00A53E01"/>
    <w:rsid w:val="00A66036"/>
    <w:rsid w:val="00A73C95"/>
    <w:rsid w:val="00A803E0"/>
    <w:rsid w:val="00A86589"/>
    <w:rsid w:val="00A926DD"/>
    <w:rsid w:val="00A97F03"/>
    <w:rsid w:val="00AA3630"/>
    <w:rsid w:val="00AB03DC"/>
    <w:rsid w:val="00AB1E33"/>
    <w:rsid w:val="00AC171A"/>
    <w:rsid w:val="00AC2B69"/>
    <w:rsid w:val="00AC4FF7"/>
    <w:rsid w:val="00AD5B3A"/>
    <w:rsid w:val="00AD7C50"/>
    <w:rsid w:val="00AE076F"/>
    <w:rsid w:val="00AE2ED5"/>
    <w:rsid w:val="00AE5539"/>
    <w:rsid w:val="00AE62A1"/>
    <w:rsid w:val="00B01B9C"/>
    <w:rsid w:val="00B11C58"/>
    <w:rsid w:val="00B14799"/>
    <w:rsid w:val="00B224D2"/>
    <w:rsid w:val="00B23370"/>
    <w:rsid w:val="00B44F92"/>
    <w:rsid w:val="00B553A1"/>
    <w:rsid w:val="00B634DF"/>
    <w:rsid w:val="00B707D1"/>
    <w:rsid w:val="00B966CA"/>
    <w:rsid w:val="00BA565E"/>
    <w:rsid w:val="00BA59FA"/>
    <w:rsid w:val="00BA5ACF"/>
    <w:rsid w:val="00BB73A3"/>
    <w:rsid w:val="00BD28A3"/>
    <w:rsid w:val="00BD4204"/>
    <w:rsid w:val="00BD68B2"/>
    <w:rsid w:val="00BE3F82"/>
    <w:rsid w:val="00BF3B92"/>
    <w:rsid w:val="00BF5DCE"/>
    <w:rsid w:val="00BF5FB2"/>
    <w:rsid w:val="00BF7E33"/>
    <w:rsid w:val="00C0291C"/>
    <w:rsid w:val="00C06CF9"/>
    <w:rsid w:val="00C06EE3"/>
    <w:rsid w:val="00C132B6"/>
    <w:rsid w:val="00C16E64"/>
    <w:rsid w:val="00C173F7"/>
    <w:rsid w:val="00C23E29"/>
    <w:rsid w:val="00C2478D"/>
    <w:rsid w:val="00C32372"/>
    <w:rsid w:val="00C402E3"/>
    <w:rsid w:val="00C44A03"/>
    <w:rsid w:val="00C45D08"/>
    <w:rsid w:val="00C46431"/>
    <w:rsid w:val="00C56C6A"/>
    <w:rsid w:val="00C5700B"/>
    <w:rsid w:val="00C75897"/>
    <w:rsid w:val="00C758CD"/>
    <w:rsid w:val="00C8355D"/>
    <w:rsid w:val="00C840B2"/>
    <w:rsid w:val="00C92A9D"/>
    <w:rsid w:val="00CA39FE"/>
    <w:rsid w:val="00CA5914"/>
    <w:rsid w:val="00CA781D"/>
    <w:rsid w:val="00CB1AA8"/>
    <w:rsid w:val="00CB3996"/>
    <w:rsid w:val="00CB48D4"/>
    <w:rsid w:val="00CB54BC"/>
    <w:rsid w:val="00CB598A"/>
    <w:rsid w:val="00CC63D7"/>
    <w:rsid w:val="00CE0142"/>
    <w:rsid w:val="00CE3FAF"/>
    <w:rsid w:val="00CE5214"/>
    <w:rsid w:val="00CE7FA2"/>
    <w:rsid w:val="00CF000B"/>
    <w:rsid w:val="00CF2412"/>
    <w:rsid w:val="00CF7B02"/>
    <w:rsid w:val="00D02FEB"/>
    <w:rsid w:val="00D05F45"/>
    <w:rsid w:val="00D1199E"/>
    <w:rsid w:val="00D15491"/>
    <w:rsid w:val="00D21F44"/>
    <w:rsid w:val="00D25D92"/>
    <w:rsid w:val="00D275A7"/>
    <w:rsid w:val="00D31FE9"/>
    <w:rsid w:val="00D37FAE"/>
    <w:rsid w:val="00D46C45"/>
    <w:rsid w:val="00D543DE"/>
    <w:rsid w:val="00D5622E"/>
    <w:rsid w:val="00D574FF"/>
    <w:rsid w:val="00D62972"/>
    <w:rsid w:val="00D753A1"/>
    <w:rsid w:val="00D846CF"/>
    <w:rsid w:val="00DA4B7C"/>
    <w:rsid w:val="00DB6F10"/>
    <w:rsid w:val="00DC0BD1"/>
    <w:rsid w:val="00DC0E92"/>
    <w:rsid w:val="00DC323C"/>
    <w:rsid w:val="00DC70CD"/>
    <w:rsid w:val="00DE19DC"/>
    <w:rsid w:val="00DE45BF"/>
    <w:rsid w:val="00DE5F1F"/>
    <w:rsid w:val="00DF1544"/>
    <w:rsid w:val="00DF5686"/>
    <w:rsid w:val="00E12B33"/>
    <w:rsid w:val="00E17795"/>
    <w:rsid w:val="00E27BAF"/>
    <w:rsid w:val="00E319C8"/>
    <w:rsid w:val="00E32370"/>
    <w:rsid w:val="00E33153"/>
    <w:rsid w:val="00E33C10"/>
    <w:rsid w:val="00E41CBC"/>
    <w:rsid w:val="00E4407D"/>
    <w:rsid w:val="00E449DF"/>
    <w:rsid w:val="00E51952"/>
    <w:rsid w:val="00E57051"/>
    <w:rsid w:val="00E61551"/>
    <w:rsid w:val="00E624C3"/>
    <w:rsid w:val="00E643FD"/>
    <w:rsid w:val="00E65EB6"/>
    <w:rsid w:val="00E8038E"/>
    <w:rsid w:val="00E85863"/>
    <w:rsid w:val="00E85925"/>
    <w:rsid w:val="00E87F8E"/>
    <w:rsid w:val="00EA2E0F"/>
    <w:rsid w:val="00EB553A"/>
    <w:rsid w:val="00EC1B76"/>
    <w:rsid w:val="00EC573C"/>
    <w:rsid w:val="00EC6131"/>
    <w:rsid w:val="00EE30B2"/>
    <w:rsid w:val="00EE5471"/>
    <w:rsid w:val="00EF1C47"/>
    <w:rsid w:val="00EF5B4E"/>
    <w:rsid w:val="00F0429A"/>
    <w:rsid w:val="00F1630E"/>
    <w:rsid w:val="00F17BE3"/>
    <w:rsid w:val="00F311DE"/>
    <w:rsid w:val="00F31260"/>
    <w:rsid w:val="00F3165B"/>
    <w:rsid w:val="00F31EE0"/>
    <w:rsid w:val="00F42C79"/>
    <w:rsid w:val="00F4543C"/>
    <w:rsid w:val="00F4592C"/>
    <w:rsid w:val="00F54FAD"/>
    <w:rsid w:val="00F57B7B"/>
    <w:rsid w:val="00F6106A"/>
    <w:rsid w:val="00F621A2"/>
    <w:rsid w:val="00F65DB6"/>
    <w:rsid w:val="00F700CC"/>
    <w:rsid w:val="00F7135D"/>
    <w:rsid w:val="00F740F4"/>
    <w:rsid w:val="00F742E9"/>
    <w:rsid w:val="00F75970"/>
    <w:rsid w:val="00F77B52"/>
    <w:rsid w:val="00F95FCD"/>
    <w:rsid w:val="00F973C2"/>
    <w:rsid w:val="00FA0993"/>
    <w:rsid w:val="00FA1417"/>
    <w:rsid w:val="00FA2D33"/>
    <w:rsid w:val="00FA5A03"/>
    <w:rsid w:val="00FA768F"/>
    <w:rsid w:val="00FB45B5"/>
    <w:rsid w:val="00FE1E98"/>
    <w:rsid w:val="00FE225D"/>
    <w:rsid w:val="00FE68FC"/>
    <w:rsid w:val="00FE6F73"/>
    <w:rsid w:val="00FF3D49"/>
    <w:rsid w:val="00FF5F74"/>
    <w:rsid w:val="00FF77DD"/>
    <w:rsid w:val="00FF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6A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49"/>
    <w:pPr>
      <w:suppressAutoHyphens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D49"/>
    <w:pPr>
      <w:ind w:left="720"/>
    </w:pPr>
  </w:style>
  <w:style w:type="character" w:styleId="Strong">
    <w:name w:val="Strong"/>
    <w:qFormat/>
    <w:rsid w:val="00FF3D49"/>
    <w:rPr>
      <w:b/>
      <w:bCs/>
    </w:rPr>
  </w:style>
  <w:style w:type="character" w:styleId="Hyperlink">
    <w:name w:val="Hyperlink"/>
    <w:uiPriority w:val="99"/>
    <w:unhideWhenUsed/>
    <w:rsid w:val="000F5D85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A07ECA"/>
    <w:pPr>
      <w:suppressAutoHyphens w:val="0"/>
      <w:spacing w:before="240" w:after="220" w:line="22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A07ECA"/>
    <w:pPr>
      <w:suppressAutoHyphens w:val="0"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07ECA"/>
    <w:rPr>
      <w:rFonts w:ascii="Arial" w:eastAsia="Times New Roman" w:hAnsi="Arial"/>
      <w:spacing w:val="-5"/>
    </w:rPr>
  </w:style>
  <w:style w:type="character" w:styleId="Emphasis">
    <w:name w:val="Emphasis"/>
    <w:basedOn w:val="DefaultParagraphFont"/>
    <w:qFormat/>
    <w:rsid w:val="00A07ECA"/>
    <w:rPr>
      <w:i/>
      <w:iCs/>
    </w:rPr>
  </w:style>
  <w:style w:type="table" w:customStyle="1" w:styleId="TableGridLight1">
    <w:name w:val="Table Grid Light1"/>
    <w:basedOn w:val="TableNormal"/>
    <w:uiPriority w:val="40"/>
    <w:rsid w:val="00A07EC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4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B7C"/>
    <w:rPr>
      <w:rFonts w:ascii="Times New Roman" w:eastAsia="MS Mincho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A4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7C"/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1">
    <w:name w:val="A1"/>
    <w:uiPriority w:val="99"/>
    <w:rsid w:val="00BF7E33"/>
    <w:rPr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9058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58D6"/>
    <w:rPr>
      <w:rFonts w:ascii="Times New Roman" w:eastAsia="MS Mincho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9058D6"/>
    <w:rPr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256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0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86"/>
    <w:rPr>
      <w:rFonts w:ascii="Segoe UI" w:eastAsia="MS Mincho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49"/>
    <w:pPr>
      <w:suppressAutoHyphens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D49"/>
    <w:pPr>
      <w:ind w:left="720"/>
    </w:pPr>
  </w:style>
  <w:style w:type="character" w:styleId="Strong">
    <w:name w:val="Strong"/>
    <w:qFormat/>
    <w:rsid w:val="00FF3D49"/>
    <w:rPr>
      <w:b/>
      <w:bCs/>
    </w:rPr>
  </w:style>
  <w:style w:type="character" w:styleId="Hyperlink">
    <w:name w:val="Hyperlink"/>
    <w:uiPriority w:val="99"/>
    <w:unhideWhenUsed/>
    <w:rsid w:val="000F5D85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A07ECA"/>
    <w:pPr>
      <w:suppressAutoHyphens w:val="0"/>
      <w:spacing w:before="240" w:after="220" w:line="220" w:lineRule="atLeast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A07ECA"/>
    <w:pPr>
      <w:suppressAutoHyphens w:val="0"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07ECA"/>
    <w:rPr>
      <w:rFonts w:ascii="Arial" w:eastAsia="Times New Roman" w:hAnsi="Arial"/>
      <w:spacing w:val="-5"/>
    </w:rPr>
  </w:style>
  <w:style w:type="character" w:styleId="Emphasis">
    <w:name w:val="Emphasis"/>
    <w:basedOn w:val="DefaultParagraphFont"/>
    <w:qFormat/>
    <w:rsid w:val="00A07ECA"/>
    <w:rPr>
      <w:i/>
      <w:iCs/>
    </w:rPr>
  </w:style>
  <w:style w:type="table" w:customStyle="1" w:styleId="TableGridLight1">
    <w:name w:val="Table Grid Light1"/>
    <w:basedOn w:val="TableNormal"/>
    <w:uiPriority w:val="40"/>
    <w:rsid w:val="00A07EC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4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B7C"/>
    <w:rPr>
      <w:rFonts w:ascii="Times New Roman" w:eastAsia="MS Mincho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A4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7C"/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1">
    <w:name w:val="A1"/>
    <w:uiPriority w:val="99"/>
    <w:rsid w:val="00BF7E33"/>
    <w:rPr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9058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58D6"/>
    <w:rPr>
      <w:rFonts w:ascii="Times New Roman" w:eastAsia="MS Mincho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9058D6"/>
    <w:rPr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256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0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86"/>
    <w:rPr>
      <w:rFonts w:ascii="Segoe UI" w:eastAsia="MS Mincho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BF1F-5622-44FD-AD84-A48CD87F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MMFSL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MFGSM-PUNE</dc:creator>
  <cp:lastModifiedBy>RCPACS</cp:lastModifiedBy>
  <cp:revision>238</cp:revision>
  <cp:lastPrinted>2017-05-03T04:40:00Z</cp:lastPrinted>
  <dcterms:created xsi:type="dcterms:W3CDTF">2019-02-21T00:11:00Z</dcterms:created>
  <dcterms:modified xsi:type="dcterms:W3CDTF">2026-02-07T09:39:00Z</dcterms:modified>
</cp:coreProperties>
</file>